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966ABD" w14:textId="77777777" w:rsidR="002D2B66" w:rsidRDefault="002D2B66" w:rsidP="002D2B66">
      <w:pPr>
        <w:jc w:val="right"/>
        <w:rPr>
          <w:b/>
        </w:rPr>
      </w:pPr>
      <w:r>
        <w:rPr>
          <w:b/>
        </w:rPr>
        <w:t xml:space="preserve">Złącznik nr 1. </w:t>
      </w:r>
    </w:p>
    <w:p w14:paraId="548223EE" w14:textId="14FCC175" w:rsidR="001622FF" w:rsidRDefault="002D2B66" w:rsidP="002D2B66">
      <w:pPr>
        <w:jc w:val="center"/>
        <w:rPr>
          <w:b/>
        </w:rPr>
      </w:pPr>
      <w:r>
        <w:rPr>
          <w:b/>
        </w:rPr>
        <w:t>Szczegółowy opis przedmiotu zamówienia.</w:t>
      </w:r>
    </w:p>
    <w:p w14:paraId="2CB16EB4" w14:textId="588D02EA" w:rsidR="00923069" w:rsidRDefault="00896181">
      <w:pPr>
        <w:rPr>
          <w:b/>
        </w:rPr>
      </w:pPr>
      <w:r>
        <w:rPr>
          <w:b/>
        </w:rPr>
        <w:t>Część 1. Dostawa mebli</w:t>
      </w: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831"/>
        <w:gridCol w:w="680"/>
      </w:tblGrid>
      <w:tr w:rsidR="009A0C19" w:rsidRPr="009A0C19" w14:paraId="17F64E23" w14:textId="77777777" w:rsidTr="009A0C19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5056F7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181692094"/>
            <w:r w:rsidRPr="009A0C19"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24E65F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Nazwa artykułu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A69D88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Ilość sztuk</w:t>
            </w:r>
          </w:p>
        </w:tc>
      </w:tr>
      <w:tr w:rsidR="009A0C19" w:rsidRPr="009A0C19" w14:paraId="2E78C87C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20657C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3EE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Krzesła</w:t>
            </w:r>
          </w:p>
          <w:p w14:paraId="1A94239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Wysokość:82 cm</w:t>
            </w:r>
          </w:p>
          <w:p w14:paraId="40266BD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Szerokość:58,5 cm</w:t>
            </w:r>
          </w:p>
          <w:p w14:paraId="1D03E6FB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Sztaplowanie (max)4 sztuki</w:t>
            </w:r>
          </w:p>
          <w:p w14:paraId="39C0F6C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siedziska:41,5 cm</w:t>
            </w:r>
          </w:p>
          <w:p w14:paraId="3AC8616D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Głębokość siedziska39,5 cm </w:t>
            </w:r>
          </w:p>
          <w:p w14:paraId="344E555C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 sklejka dębowa, profil stalowy 2 mm</w:t>
            </w:r>
          </w:p>
          <w:p w14:paraId="3C2D7E3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 podłokietnikiem</w:t>
            </w:r>
          </w:p>
          <w:p w14:paraId="384EFA7D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 dąb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B56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</w:tr>
      <w:tr w:rsidR="009A0C19" w:rsidRPr="009A0C19" w14:paraId="585FC820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B01982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6F9D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Stoły</w:t>
            </w:r>
          </w:p>
          <w:p w14:paraId="30F99647" w14:textId="5C58FB2E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 cm </w:t>
            </w:r>
          </w:p>
          <w:p w14:paraId="7206FD21" w14:textId="5CA8FAD0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 cm</w:t>
            </w:r>
          </w:p>
          <w:p w14:paraId="1129D07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Grubość blatu:18 mm</w:t>
            </w:r>
          </w:p>
          <w:p w14:paraId="0C2E3B12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blatu: laminowany dwustronnie o grubości 18mm. Kolor: antracyt</w:t>
            </w:r>
          </w:p>
          <w:p w14:paraId="727C0B67" w14:textId="59AAEC01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Podstawa ramowa, składana</w:t>
            </w:r>
            <w:r w:rsidRPr="009A0C19">
              <w:rPr>
                <w:rFonts w:asciiTheme="minorHAnsi" w:hAnsiTheme="minorHAnsi" w:cstheme="minorHAnsi"/>
                <w:color w:val="4D4D4D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stalowa konstrukcja z profilem 30x30 mm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75B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</w:tr>
      <w:tr w:rsidR="009A0C19" w:rsidRPr="009A0C19" w14:paraId="25079C6C" w14:textId="77777777" w:rsidTr="006A7E24">
        <w:trPr>
          <w:trHeight w:val="23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8D6B0F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0CD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Kwietnik</w:t>
            </w:r>
          </w:p>
          <w:p w14:paraId="71659D31" w14:textId="77777777" w:rsidR="009A0C19" w:rsidRPr="009A0C19" w:rsidRDefault="009A0C19" w:rsidP="009A0C19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Głębokość: 34cm</w:t>
            </w:r>
          </w:p>
          <w:p w14:paraId="624C56E3" w14:textId="77777777" w:rsidR="009A0C19" w:rsidRPr="009A0C19" w:rsidRDefault="009A0C19" w:rsidP="009A0C19">
            <w:pPr>
              <w:spacing w:after="283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Szerokość: 34cm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Wysokość kwietnika: 67 cm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Półki umieszczone na wysokościach: 19, 34, 50 oraz 67cm.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Wymiary blatu: 17x17x1,6cm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Grubość profilu: 12mm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Stelaż w kolorze czarnym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blaty w kolorze dębu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267F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</w:tr>
      <w:tr w:rsidR="009A0C19" w:rsidRPr="009A0C19" w14:paraId="5827B7D2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089D3F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54B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Wieszak na odzież wierzchnią</w:t>
            </w:r>
          </w:p>
          <w:p w14:paraId="770F368F" w14:textId="77777777" w:rsidR="009A0C19" w:rsidRPr="009A0C19" w:rsidRDefault="009A0C19" w:rsidP="009A0C19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Wymiary: 100x50cm; </w:t>
            </w:r>
          </w:p>
          <w:p w14:paraId="1DACFC7E" w14:textId="77777777" w:rsidR="009A0C19" w:rsidRPr="009A0C19" w:rsidRDefault="009A0C19" w:rsidP="009A0C19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 120cm</w:t>
            </w:r>
          </w:p>
          <w:p w14:paraId="105F4106" w14:textId="77777777" w:rsidR="009A0C19" w:rsidRPr="009A0C19" w:rsidRDefault="009A0C19" w:rsidP="009A0C19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Materiał: Rura stalowa ø25mm, grubość ścianki 1mm</w:t>
            </w:r>
          </w:p>
          <w:p w14:paraId="314E2F17" w14:textId="77777777" w:rsidR="009A0C19" w:rsidRPr="009A0C19" w:rsidRDefault="009A0C19" w:rsidP="009A0C19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Kolor: Chrom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49C4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</w:tr>
      <w:tr w:rsidR="009A0C19" w:rsidRPr="009A0C19" w14:paraId="4B4318B1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6C3E868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8D96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Wieszaki na ubrania</w:t>
            </w:r>
          </w:p>
          <w:p w14:paraId="30BF88FD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haczyków: chromowany</w:t>
            </w:r>
          </w:p>
          <w:p w14:paraId="3EF70F0D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 drewno</w:t>
            </w:r>
          </w:p>
          <w:p w14:paraId="270947F5" w14:textId="77777777" w:rsidR="009A0C19" w:rsidRPr="009A0C19" w:rsidRDefault="009A0C19" w:rsidP="009A0C19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 38 cm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Wysokość z haczykiem: 23 cm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3A8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</w:tr>
      <w:tr w:rsidR="009A0C19" w:rsidRPr="009A0C19" w14:paraId="172B7B9C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817101F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5C96" w14:textId="7FB77FF2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Komoda</w:t>
            </w:r>
            <w:r w:rsidR="00F558F1">
              <w:rPr>
                <w:rFonts w:asciiTheme="minorHAnsi" w:hAnsiTheme="minorHAnsi" w:cstheme="minorHAnsi"/>
                <w:b/>
                <w:bCs/>
                <w:color w:val="000000"/>
              </w:rPr>
              <w:t>/szafka</w:t>
            </w: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zamykana na klucz</w:t>
            </w:r>
          </w:p>
          <w:p w14:paraId="49F39D87" w14:textId="77777777" w:rsidR="009A0C19" w:rsidRDefault="009A0C19" w:rsidP="009A0C19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</w:r>
            <w:r w:rsidRPr="009A0C19">
              <w:rPr>
                <w:color w:val="000000"/>
                <w:sz w:val="18"/>
                <w:szCs w:val="18"/>
              </w:rPr>
              <w:t>Szerokość: 100cm</w:t>
            </w:r>
            <w:r w:rsidRPr="009A0C19">
              <w:rPr>
                <w:color w:val="000000"/>
                <w:sz w:val="18"/>
                <w:szCs w:val="18"/>
              </w:rPr>
              <w:br/>
              <w:t>Głębokość: 41,0 cm</w:t>
            </w:r>
            <w:r w:rsidRPr="009A0C19">
              <w:rPr>
                <w:color w:val="000000"/>
                <w:sz w:val="18"/>
                <w:szCs w:val="18"/>
              </w:rPr>
              <w:br/>
              <w:t>Wysokość: 92,6 cm</w:t>
            </w:r>
          </w:p>
          <w:p w14:paraId="3C36D2D7" w14:textId="3989EF1B" w:rsidR="00F558F1" w:rsidRPr="009A0C19" w:rsidRDefault="00F558F1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półka, na półkach musi swobodnie mieścić się segregator formatu A$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4E9C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</w:tr>
      <w:tr w:rsidR="009A0C19" w:rsidRPr="009A0C19" w14:paraId="0E33C124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A31C757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lastRenderedPageBreak/>
              <w:t>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533C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Biurko</w:t>
            </w:r>
          </w:p>
          <w:p w14:paraId="7ABAFDBC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Kształt blatu prostokątny</w:t>
            </w:r>
          </w:p>
          <w:p w14:paraId="72A5067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60 cm</w:t>
            </w:r>
          </w:p>
          <w:p w14:paraId="3FF4DB5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138 cm</w:t>
            </w:r>
          </w:p>
          <w:p w14:paraId="2F8E8A2B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 mebla 75 cm</w:t>
            </w:r>
          </w:p>
          <w:p w14:paraId="0A57620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szuflad 3</w:t>
            </w:r>
          </w:p>
          <w:p w14:paraId="55574D5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półek 1</w:t>
            </w:r>
          </w:p>
          <w:p w14:paraId="113E5341" w14:textId="2B5FCFF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Kolor frontów 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biały, pozostałe elementy 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dąb sonoma</w:t>
            </w:r>
          </w:p>
          <w:p w14:paraId="1F0C9FE2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Wykończenie matowe</w:t>
            </w:r>
          </w:p>
          <w:p w14:paraId="425E6E94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mebla biały, dąb sonoma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F69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</w:tr>
      <w:tr w:rsidR="009A0C19" w:rsidRPr="009A0C19" w14:paraId="06D1AAC2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8538D9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D49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Fotel do biurka</w:t>
            </w:r>
          </w:p>
          <w:p w14:paraId="4801A2B4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Kolor obicia </w:t>
            </w:r>
            <w:hyperlink r:id="rId8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odcienie beżu</w:t>
              </w:r>
            </w:hyperlink>
          </w:p>
          <w:p w14:paraId="01CBC01E" w14:textId="77777777" w:rsidR="009A0C19" w:rsidRPr="009A0C19" w:rsidRDefault="009A0C19" w:rsidP="009A0C19">
            <w:pPr>
              <w:tabs>
                <w:tab w:val="left" w:pos="41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Kolor korpusu </w:t>
            </w:r>
            <w:hyperlink r:id="rId9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buk naturalny</w:t>
              </w:r>
            </w:hyperlink>
          </w:p>
          <w:p w14:paraId="0095E185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Materiał obicia </w:t>
            </w:r>
            <w:hyperlink r:id="rId10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skóra sztuczna</w:t>
              </w:r>
            </w:hyperlink>
          </w:p>
          <w:p w14:paraId="10F95BA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Materiał korpusu </w:t>
            </w:r>
            <w:hyperlink r:id="rId11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sklejka</w:t>
              </w:r>
            </w:hyperlink>
          </w:p>
          <w:p w14:paraId="493DBFD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mebla 72 cm</w:t>
            </w:r>
          </w:p>
          <w:p w14:paraId="60F5B8A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mebla 64 cm</w:t>
            </w:r>
          </w:p>
          <w:p w14:paraId="4DBA0CBA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Wysokość mebla 124 cm </w:t>
            </w:r>
          </w:p>
          <w:p w14:paraId="75871388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Szerokość siedziska 45 cm </w:t>
            </w:r>
          </w:p>
          <w:p w14:paraId="5A05520C" w14:textId="15BA11C5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siedziska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 cm</w:t>
            </w:r>
          </w:p>
          <w:p w14:paraId="19298A2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Maksymalna wysokość siedziska 53 cm </w:t>
            </w:r>
          </w:p>
          <w:p w14:paraId="69A4B97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Minimalna wysokość siedziska 45 cm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6A15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</w:tr>
      <w:tr w:rsidR="009A0C19" w:rsidRPr="009A0C19" w14:paraId="382023B1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908328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759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Stolik niski</w:t>
            </w:r>
          </w:p>
          <w:p w14:paraId="711FF672" w14:textId="1E4880A5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723E766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Długość: 55 cm</w:t>
            </w:r>
          </w:p>
          <w:p w14:paraId="6150A14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 55 cm</w:t>
            </w:r>
          </w:p>
          <w:p w14:paraId="6D4847F5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 45 cm</w:t>
            </w:r>
          </w:p>
          <w:p w14:paraId="08FD651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Maksymalne obciążenie: 25 kg</w:t>
            </w:r>
          </w:p>
          <w:p w14:paraId="7C1ACF6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 imitacja dębu bejcowanego na biało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C1C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</w:tr>
      <w:tr w:rsidR="009A0C19" w:rsidRPr="009A0C19" w14:paraId="55CA63AA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060C93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43FC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Fotele</w:t>
            </w:r>
          </w:p>
          <w:p w14:paraId="78C5F98E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Szerokość: 68 cm</w:t>
            </w:r>
          </w:p>
          <w:p w14:paraId="5E03A2B6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Głębokość: 82 cm</w:t>
            </w:r>
          </w:p>
          <w:p w14:paraId="4C861022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Wysokość: 100 cm</w:t>
            </w:r>
          </w:p>
          <w:p w14:paraId="4E25D765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Szerokość siedziska: 56 cm</w:t>
            </w:r>
          </w:p>
          <w:p w14:paraId="1CC51EE0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Głębokość siedziska: 50 cm</w:t>
            </w:r>
          </w:p>
          <w:p w14:paraId="513E4167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Wysokość siedziska: 42 cm</w:t>
            </w:r>
          </w:p>
          <w:p w14:paraId="5C5FF7F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 xml:space="preserve">Rama z giętego drewna klejonego warstwowo </w:t>
            </w:r>
          </w:p>
          <w:p w14:paraId="68B7A52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okleina kolor: brzoza</w:t>
            </w:r>
          </w:p>
          <w:p w14:paraId="6846AEE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obicie jasnobeżowe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3ABD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</w:tr>
      <w:tr w:rsidR="009A0C19" w:rsidRPr="009A0C19" w14:paraId="3FE66419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5E461A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290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Regał na dokumenty</w:t>
            </w:r>
          </w:p>
          <w:p w14:paraId="5996429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mebla 60 cm</w:t>
            </w:r>
          </w:p>
          <w:p w14:paraId="74846C6B" w14:textId="5E7BF7C1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Wysokość mebla 190 cm </w:t>
            </w:r>
          </w:p>
          <w:p w14:paraId="17404A7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Głębokość mebla 28 cm </w:t>
            </w:r>
          </w:p>
          <w:p w14:paraId="1875B25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mebla  dąb</w:t>
            </w:r>
          </w:p>
          <w:p w14:paraId="764777CA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 MDF</w:t>
            </w:r>
          </w:p>
          <w:p w14:paraId="2ECB6576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Ilość półek: 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3B0E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</w:tr>
      <w:tr w:rsidR="009A0C19" w:rsidRPr="009A0C19" w14:paraId="419E8139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49AEF06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67C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Sofa</w:t>
            </w:r>
          </w:p>
          <w:p w14:paraId="442A631C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Głębokość siedziska:52 cm</w:t>
            </w:r>
          </w:p>
          <w:p w14:paraId="292901E4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Wysokość siedziska:37 cm</w:t>
            </w:r>
          </w:p>
          <w:p w14:paraId="253A3DB4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Szerokość:126 cm</w:t>
            </w:r>
          </w:p>
          <w:p w14:paraId="465DECDF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Tkanina:</w:t>
            </w:r>
          </w:p>
          <w:p w14:paraId="1C54EF9F" w14:textId="77777777" w:rsidR="009A0C19" w:rsidRPr="009A0C19" w:rsidRDefault="009A0C19" w:rsidP="009A0C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color w:val="000000"/>
                <w:sz w:val="18"/>
                <w:szCs w:val="18"/>
              </w:rPr>
              <w:t xml:space="preserve">100% poliester (min. 90% z recyklingu) </w:t>
            </w:r>
          </w:p>
          <w:p w14:paraId="472BBCC9" w14:textId="77777777" w:rsidR="009A0C19" w:rsidRDefault="009A0C19" w:rsidP="009A0C19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A0C19">
              <w:rPr>
                <w:color w:val="000000"/>
                <w:sz w:val="18"/>
                <w:szCs w:val="18"/>
              </w:rPr>
              <w:t>kolor jasnoszary</w:t>
            </w:r>
          </w:p>
          <w:p w14:paraId="01795A9E" w14:textId="77777777" w:rsidR="00F558F1" w:rsidRPr="009A0C19" w:rsidRDefault="00F558F1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73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</w:tr>
      <w:tr w:rsidR="009A0C19" w:rsidRPr="009A0C19" w14:paraId="7B26922A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8D0434E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lastRenderedPageBreak/>
              <w:t>13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F68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Lampa stojąca</w:t>
            </w:r>
          </w:p>
          <w:p w14:paraId="34A8882A" w14:textId="23A21C05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buk</w:t>
            </w:r>
            <w:r w:rsidR="00F329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podstawa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/biały </w:t>
            </w:r>
            <w:r w:rsidR="00F3294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klosz</w:t>
            </w:r>
          </w:p>
          <w:p w14:paraId="407C750C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Klosz lampy jest w co najmniej 90% wykonany z poliestru </w:t>
            </w:r>
          </w:p>
          <w:p w14:paraId="01A31346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Maks.:25.8 Wat</w:t>
            </w:r>
          </w:p>
          <w:p w14:paraId="6827039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Wysokość:154 cm</w:t>
            </w:r>
          </w:p>
          <w:p w14:paraId="3BC1F40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Średnica podstawy:48 cm</w:t>
            </w:r>
          </w:p>
          <w:p w14:paraId="1ABA8D2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Średnica klosza:35 cm</w:t>
            </w:r>
          </w:p>
          <w:p w14:paraId="01C4D866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 kabla:1.5 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776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</w:tr>
      <w:tr w:rsidR="009A0C19" w:rsidRPr="009A0C19" w14:paraId="4716DD40" w14:textId="77777777" w:rsidTr="00F146E3">
        <w:trPr>
          <w:trHeight w:val="5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1C24295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0234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Półki ścienne</w:t>
            </w:r>
          </w:p>
          <w:p w14:paraId="443E67F2" w14:textId="77777777" w:rsidR="009A0C19" w:rsidRPr="009A0C19" w:rsidRDefault="009A0C19" w:rsidP="009A0C19">
            <w:pPr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t>Płyta pilśniowa, Folia papierowa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br/>
            </w:r>
            <w:r w:rsidRPr="009A0C19">
              <w:rPr>
                <w:rFonts w:cs="Calibri"/>
                <w:color w:val="000000"/>
                <w:sz w:val="18"/>
                <w:szCs w:val="18"/>
              </w:rPr>
              <w:t>kolor biały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  <w:t>Długość:  55 cm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</w:r>
            <w:r w:rsidRPr="009A0C19">
              <w:rPr>
                <w:color w:val="000000"/>
                <w:sz w:val="18"/>
                <w:szCs w:val="18"/>
              </w:rPr>
              <w:t>Głębokość: 12 cm</w:t>
            </w:r>
            <w:r w:rsidRPr="009A0C19">
              <w:rPr>
                <w:color w:val="000000"/>
                <w:sz w:val="18"/>
                <w:szCs w:val="18"/>
              </w:rPr>
              <w:br/>
              <w:t>Maksymalne obciążenie: 5.00 kg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8DB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</w:tr>
      <w:tr w:rsidR="009A0C19" w:rsidRPr="009A0C19" w14:paraId="1351BD4A" w14:textId="77777777" w:rsidTr="00F146E3">
        <w:trPr>
          <w:trHeight w:val="13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32B631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5CC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Polki ścienne</w:t>
            </w:r>
          </w:p>
          <w:p w14:paraId="7FE7219D" w14:textId="77777777" w:rsidR="009A0C19" w:rsidRPr="009A0C19" w:rsidRDefault="009A0C19" w:rsidP="009A0C19">
            <w:pPr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t>Płyta pilśniowa, Folia papierowa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br/>
            </w:r>
            <w:r w:rsidRPr="009A0C19">
              <w:rPr>
                <w:rFonts w:cs="Calibri"/>
                <w:color w:val="000000"/>
                <w:sz w:val="18"/>
                <w:szCs w:val="18"/>
              </w:rPr>
              <w:t>kolor biały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  <w:t>Długość:  115 cm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</w:r>
            <w:r w:rsidRPr="009A0C19">
              <w:rPr>
                <w:color w:val="000000"/>
                <w:sz w:val="18"/>
                <w:szCs w:val="18"/>
              </w:rPr>
              <w:t>Głębokość: 12 cm</w:t>
            </w:r>
            <w:r w:rsidRPr="009A0C19">
              <w:rPr>
                <w:color w:val="000000"/>
                <w:sz w:val="18"/>
                <w:szCs w:val="18"/>
              </w:rPr>
              <w:br/>
              <w:t>Maksymalne obciążenie: 7.50 kg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8B81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</w:tr>
      <w:tr w:rsidR="009A0C19" w:rsidRPr="009A0C19" w14:paraId="0BFF045F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D7892A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DC7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Krzesło</w:t>
            </w:r>
          </w:p>
          <w:p w14:paraId="4FD76A4A" w14:textId="7A68B2AB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 88 c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  <w:p w14:paraId="16158768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Waga 8 kg </w:t>
            </w:r>
          </w:p>
          <w:p w14:paraId="52F8512F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 do siedziska 46 cm</w:t>
            </w:r>
          </w:p>
          <w:p w14:paraId="1B4F5EF4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Szerokość siedziska 46 cm </w:t>
            </w:r>
          </w:p>
          <w:p w14:paraId="4EFA792D" w14:textId="1D9B48FA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siedziska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46 cm </w:t>
            </w:r>
          </w:p>
          <w:p w14:paraId="7A079893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Chromowana, stalowa rama</w:t>
            </w:r>
          </w:p>
          <w:p w14:paraId="10752874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Tapicerowane oparcie oraz siedzisko</w:t>
            </w:r>
          </w:p>
          <w:p w14:paraId="799DB71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szary</w:t>
            </w:r>
          </w:p>
          <w:p w14:paraId="3285DC1A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Podłokietniki zintegrowane z ramą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96E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</w:tr>
      <w:tr w:rsidR="009A0C19" w:rsidRPr="009A0C19" w14:paraId="1C8CAE6B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576BEE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64E0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Siedziska/worki sako</w:t>
            </w:r>
          </w:p>
          <w:p w14:paraId="6C2EAFED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materiał: tkanina poliestrowa , powłoka łatwo zmywalna, wodoodporna</w:t>
            </w:r>
          </w:p>
          <w:p w14:paraId="56200D09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Wysokość – 110 cm</w:t>
            </w:r>
          </w:p>
          <w:p w14:paraId="26A0E884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Średnica – 100 cm.</w:t>
            </w:r>
          </w:p>
          <w:p w14:paraId="0604C60E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Kolor: szary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C01C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</w:tr>
      <w:tr w:rsidR="009A0C19" w:rsidRPr="009A0C19" w14:paraId="4843D4D3" w14:textId="77777777" w:rsidTr="00F146E3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0BF3D8" w14:textId="77777777" w:rsidR="009A0C19" w:rsidRPr="009A0C19" w:rsidRDefault="009A0C19" w:rsidP="009A0C1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9DCE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Ociekacz na obuwie</w:t>
            </w:r>
          </w:p>
          <w:p w14:paraId="1A30B6BD" w14:textId="694B663A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Czarne</w:t>
            </w:r>
          </w:p>
          <w:p w14:paraId="59DF2E66" w14:textId="0C9D9CE2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Wzór: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Geometryczny</w:t>
            </w:r>
          </w:p>
          <w:p w14:paraId="6203F2AB" w14:textId="15984D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Grubość: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mm</w:t>
            </w:r>
          </w:p>
          <w:p w14:paraId="4C816E60" w14:textId="0EE08D06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 cm</w:t>
            </w:r>
          </w:p>
          <w:p w14:paraId="1C743411" w14:textId="578EDAE5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cm</w:t>
            </w:r>
          </w:p>
          <w:p w14:paraId="30FE25D3" w14:textId="1E707A7B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</w:t>
            </w:r>
            <w:r w:rsidR="006A7E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Polipropylen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EB97" w14:textId="77777777" w:rsidR="009A0C19" w:rsidRPr="009A0C19" w:rsidRDefault="009A0C19" w:rsidP="009A0C1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</w:tr>
      <w:bookmarkEnd w:id="0"/>
    </w:tbl>
    <w:p w14:paraId="37F3756F" w14:textId="77777777" w:rsidR="00896181" w:rsidRDefault="00896181">
      <w:pPr>
        <w:rPr>
          <w:b/>
        </w:rPr>
      </w:pPr>
    </w:p>
    <w:p w14:paraId="4AC790CB" w14:textId="77777777" w:rsidR="00896181" w:rsidRDefault="00896181">
      <w:pPr>
        <w:rPr>
          <w:b/>
        </w:rPr>
      </w:pPr>
    </w:p>
    <w:p w14:paraId="3F64CEA5" w14:textId="77777777" w:rsidR="00164E69" w:rsidRDefault="00164E69">
      <w:pPr>
        <w:rPr>
          <w:b/>
        </w:rPr>
      </w:pPr>
    </w:p>
    <w:p w14:paraId="6CE53199" w14:textId="77777777" w:rsidR="00164E69" w:rsidRDefault="00164E69">
      <w:pPr>
        <w:rPr>
          <w:b/>
        </w:rPr>
      </w:pPr>
    </w:p>
    <w:p w14:paraId="2AC0DBF7" w14:textId="77777777" w:rsidR="00164E69" w:rsidRDefault="00164E69">
      <w:pPr>
        <w:rPr>
          <w:b/>
        </w:rPr>
      </w:pPr>
    </w:p>
    <w:p w14:paraId="372C7C9F" w14:textId="390B37D7" w:rsidR="00164E69" w:rsidRDefault="007E3E00">
      <w:pPr>
        <w:rPr>
          <w:b/>
        </w:rPr>
      </w:pPr>
      <w:r>
        <w:rPr>
          <w:b/>
        </w:rPr>
        <w:lastRenderedPageBreak/>
        <w:t>Część 2. Dostawa materiałów i narzędzi do warsztatów</w:t>
      </w:r>
    </w:p>
    <w:p w14:paraId="45A7AFC6" w14:textId="77777777" w:rsidR="007E3E00" w:rsidRDefault="007E3E00">
      <w:pPr>
        <w:rPr>
          <w:b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3160"/>
        <w:gridCol w:w="1301"/>
      </w:tblGrid>
      <w:tr w:rsidR="007E3E00" w:rsidRPr="007E3E00" w14:paraId="5B2C7D77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9016F3A" w14:textId="5513C7D5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3160" w:type="dxa"/>
            <w:shd w:val="clear" w:color="auto" w:fill="D0CECE" w:themeFill="background2" w:themeFillShade="E6"/>
          </w:tcPr>
          <w:p w14:paraId="0826367D" w14:textId="77777777" w:rsid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Nazwa artykułu</w:t>
            </w:r>
          </w:p>
          <w:p w14:paraId="2714EFF8" w14:textId="77777777" w:rsidR="003C1AE9" w:rsidRPr="007E3E00" w:rsidRDefault="003C1AE9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  <w:shd w:val="clear" w:color="auto" w:fill="D0CECE" w:themeFill="background2" w:themeFillShade="E6"/>
          </w:tcPr>
          <w:p w14:paraId="03F1E77B" w14:textId="77777777" w:rsid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Ilość</w:t>
            </w:r>
          </w:p>
          <w:p w14:paraId="46C4EE89" w14:textId="77777777" w:rsidR="000E5C41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="003C1AE9">
              <w:rPr>
                <w:rFonts w:asciiTheme="minorHAnsi" w:hAnsiTheme="minorHAnsi" w:cstheme="minorHAnsi"/>
                <w:b/>
                <w:bCs/>
              </w:rPr>
              <w:t>ztuk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</w:p>
          <w:p w14:paraId="70641453" w14:textId="77777777" w:rsidR="000E5C41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zestawów/</w:t>
            </w:r>
          </w:p>
          <w:p w14:paraId="6946C626" w14:textId="0BFFD391" w:rsidR="003C1AE9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opakowań</w:t>
            </w:r>
          </w:p>
        </w:tc>
      </w:tr>
      <w:tr w:rsidR="007E3E00" w:rsidRPr="007E3E00" w14:paraId="41BF8605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4D61A04" w14:textId="72E6117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160" w:type="dxa"/>
          </w:tcPr>
          <w:p w14:paraId="34B0F8D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Gablota korkowa ogłoszeniowa</w:t>
            </w:r>
          </w:p>
          <w:p w14:paraId="04477E2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tablica korkowa 200x120 cm</w:t>
            </w:r>
          </w:p>
          <w:p w14:paraId="45BFE93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rama drewniana sosnowa</w:t>
            </w:r>
          </w:p>
          <w:p w14:paraId="6E6312F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Korek 1mm grubości umieszczony na płycie pilśniowej</w:t>
            </w:r>
            <w:r w:rsidRPr="007E3E0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301" w:type="dxa"/>
          </w:tcPr>
          <w:p w14:paraId="69DC413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5127B362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6B8544E1" w14:textId="7F39E3D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160" w:type="dxa"/>
          </w:tcPr>
          <w:p w14:paraId="72B06E7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Zegar</w:t>
            </w:r>
          </w:p>
          <w:p w14:paraId="758B89E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Bateria: 1 szt. AA</w:t>
            </w:r>
          </w:p>
          <w:p w14:paraId="05362A5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Cyfry: arabskie</w:t>
            </w:r>
          </w:p>
          <w:p w14:paraId="0A02900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Liczba wskazówek: 3</w:t>
            </w:r>
          </w:p>
          <w:p w14:paraId="1F5C99F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Grubość: ok. 4 cm</w:t>
            </w:r>
          </w:p>
          <w:p w14:paraId="3E8B536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Średnica: 20 cm</w:t>
            </w:r>
          </w:p>
          <w:p w14:paraId="020B5284" w14:textId="356E6A52" w:rsidR="007E3E00" w:rsidRDefault="00F558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Kolor ramy </w:t>
            </w:r>
            <w:r w:rsidR="007E3E00"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czarny </w:t>
            </w:r>
          </w:p>
          <w:p w14:paraId="3894CF64" w14:textId="1BEA79D1" w:rsidR="00F558F1" w:rsidRPr="007E3E00" w:rsidRDefault="00F558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Kolor tarczy biały</w:t>
            </w:r>
          </w:p>
          <w:p w14:paraId="076938F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możliwość zawieszenia na ścianie</w:t>
            </w:r>
          </w:p>
        </w:tc>
        <w:tc>
          <w:tcPr>
            <w:tcW w:w="1301" w:type="dxa"/>
          </w:tcPr>
          <w:p w14:paraId="6ABC341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56962200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7B19A15F" w14:textId="6AE5A90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160" w:type="dxa"/>
          </w:tcPr>
          <w:p w14:paraId="2150B37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Lampy biurowe przykręcane</w:t>
            </w:r>
          </w:p>
          <w:p w14:paraId="3002DDE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lampa biurkowa przykręcana, łamany, ruchomy wysięgnik, napięcie zasilana 230 V, sposób montażu: śrubowy, kolor obudowy biały, </w:t>
            </w:r>
          </w:p>
          <w:p w14:paraId="790723A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</w:t>
            </w:r>
          </w:p>
          <w:p w14:paraId="21EED359" w14:textId="3945AFC2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Szerokość: 160 </w:t>
            </w:r>
            <w:r w:rsidR="00F558F1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</w:p>
          <w:p w14:paraId="622EBA8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Wysokość/głębokość: 940 mm</w:t>
            </w:r>
          </w:p>
          <w:p w14:paraId="35B7760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Długość: 160 mm</w:t>
            </w:r>
          </w:p>
        </w:tc>
        <w:tc>
          <w:tcPr>
            <w:tcW w:w="1301" w:type="dxa"/>
          </w:tcPr>
          <w:p w14:paraId="5A38F8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58A87E8E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8A34EAA" w14:textId="0793801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160" w:type="dxa"/>
          </w:tcPr>
          <w:p w14:paraId="0C0DA27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Podświetlana lupa</w:t>
            </w:r>
          </w:p>
          <w:p w14:paraId="021F108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Lampa warsztatowa z lupą (127mm)  mocowana na ruchomych przegubach, kolor obudowy biały, szkło lupy posiadające powiększenie  8 dioptri</w:t>
            </w:r>
          </w:p>
          <w:p w14:paraId="7CCA5F6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color w:val="000000"/>
                <w:sz w:val="18"/>
                <w:szCs w:val="18"/>
              </w:rPr>
              <w:t>Napięcie znamionowe: 220-240V, 50Hz</w:t>
            </w:r>
            <w:r w:rsidRPr="007E3E00">
              <w:rPr>
                <w:sz w:val="18"/>
                <w:szCs w:val="18"/>
              </w:rPr>
              <w:br/>
            </w:r>
            <w:r w:rsidRPr="007E3E00">
              <w:rPr>
                <w:color w:val="000000"/>
                <w:sz w:val="18"/>
                <w:szCs w:val="18"/>
              </w:rPr>
              <w:t>- Źródło światła - świetlówka: kołowa 22W (8066)</w:t>
            </w:r>
          </w:p>
        </w:tc>
        <w:tc>
          <w:tcPr>
            <w:tcW w:w="1301" w:type="dxa"/>
          </w:tcPr>
          <w:p w14:paraId="7ABA505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05706DCE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30BF7E9" w14:textId="40A5AB8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160" w:type="dxa"/>
          </w:tcPr>
          <w:p w14:paraId="0D3275D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Tablica suchościeralna </w:t>
            </w:r>
          </w:p>
          <w:p w14:paraId="63DEBA66" w14:textId="313F6396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Wysokość:</w:t>
            </w:r>
            <w:r w:rsidR="00F9388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1200 mm</w:t>
            </w:r>
          </w:p>
          <w:p w14:paraId="72A1D556" w14:textId="67DC4616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Szerokość:</w:t>
            </w:r>
            <w:r w:rsidR="00F9388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2000 mm</w:t>
            </w:r>
          </w:p>
          <w:p w14:paraId="45822EDD" w14:textId="4AA21E43" w:rsidR="007E3E00" w:rsidRPr="007E3E00" w:rsidRDefault="00F93889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Funkcja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</w:t>
            </w:r>
            <w:r w:rsidR="007E3E00" w:rsidRPr="007E3E00">
              <w:rPr>
                <w:rFonts w:cs="Calibri"/>
                <w:color w:val="000000"/>
                <w:sz w:val="18"/>
                <w:szCs w:val="18"/>
              </w:rPr>
              <w:t xml:space="preserve"> powierzchnią magnetyczną</w:t>
            </w:r>
          </w:p>
          <w:p w14:paraId="2E4CC068" w14:textId="486FD33F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</w:t>
            </w:r>
            <w:r w:rsidR="00F9388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Biały</w:t>
            </w:r>
          </w:p>
          <w:p w14:paraId="517E33BE" w14:textId="0507E8BD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powierzchni do pisania:</w:t>
            </w:r>
            <w:r w:rsidR="00F9388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Stal lakierowana</w:t>
            </w:r>
          </w:p>
          <w:p w14:paraId="7193D151" w14:textId="77777777" w:rsidR="007E3E00" w:rsidRPr="00F558F1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8F1">
              <w:rPr>
                <w:rFonts w:cs="Calibri"/>
                <w:color w:val="000000"/>
                <w:sz w:val="18"/>
                <w:szCs w:val="18"/>
              </w:rPr>
              <w:t>Materiał ramy: Aluminium</w:t>
            </w:r>
          </w:p>
          <w:p w14:paraId="4ED213B3" w14:textId="3F35AD67" w:rsidR="007E3E00" w:rsidRPr="007E3E00" w:rsidRDefault="00F558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558F1">
              <w:rPr>
                <w:rFonts w:asciiTheme="minorHAnsi" w:hAnsiTheme="minorHAnsi" w:cstheme="minorHAnsi"/>
                <w:sz w:val="18"/>
                <w:szCs w:val="18"/>
              </w:rPr>
              <w:t>Mocowana do ściany</w:t>
            </w:r>
          </w:p>
        </w:tc>
        <w:tc>
          <w:tcPr>
            <w:tcW w:w="1301" w:type="dxa"/>
          </w:tcPr>
          <w:p w14:paraId="6C4A9CD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46C6BFD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5312F35" w14:textId="2EB22439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160" w:type="dxa"/>
          </w:tcPr>
          <w:p w14:paraId="0AECE703" w14:textId="732CBF6F" w:rsidR="007E3E00" w:rsidRPr="007E3E00" w:rsidRDefault="00F558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Flipchart</w:t>
            </w:r>
          </w:p>
          <w:p w14:paraId="3D672100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Wymiary tablicy (szer. x wys.): ok. 73 x 104 cm</w:t>
            </w:r>
          </w:p>
          <w:p w14:paraId="3869DEB5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Wymiary powierzchni do pisania: ok. 92x66 cm</w:t>
            </w:r>
          </w:p>
          <w:p w14:paraId="50919A33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Bezstopniowa regulacja wysokości do ok. 210 cm</w:t>
            </w:r>
          </w:p>
          <w:p w14:paraId="7CD56533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Materiał: metal, tworzywo sztuczne</w:t>
            </w:r>
          </w:p>
          <w:p w14:paraId="21984B18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Powierzchnia: magnetyczna, możliwość pisania</w:t>
            </w:r>
          </w:p>
          <w:p w14:paraId="6A858B0B" w14:textId="475C5BB5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Rozstaw otworów regulowany indywidualnie</w:t>
            </w:r>
          </w:p>
          <w:p w14:paraId="20340F19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Rama / podstawa: noga stojąca z podstawą na kółkach</w:t>
            </w:r>
          </w:p>
          <w:p w14:paraId="0833ED5B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Taca do przechowywania długopisów</w:t>
            </w:r>
          </w:p>
          <w:p w14:paraId="4B25632C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Czyszczenie: można wycierać na sucho lub wilgotną szmatką</w:t>
            </w:r>
          </w:p>
          <w:p w14:paraId="745A61C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A66047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  <w:tr w:rsidR="007E3E00" w:rsidRPr="007E3E00" w14:paraId="707264F1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1B9ACA9" w14:textId="032471C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160" w:type="dxa"/>
          </w:tcPr>
          <w:p w14:paraId="5B21B34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Sztalugi</w:t>
            </w:r>
          </w:p>
          <w:p w14:paraId="36E7632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sztaluga malarska wykonana z drewna, regulacja wysokości 110-130 cm, regulacja przechyłu, składana konstrukcja</w:t>
            </w:r>
          </w:p>
        </w:tc>
        <w:tc>
          <w:tcPr>
            <w:tcW w:w="1301" w:type="dxa"/>
          </w:tcPr>
          <w:p w14:paraId="65D3265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710FD629" w14:textId="77777777" w:rsidTr="000E5C41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6F975820" w14:textId="282EB02C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160" w:type="dxa"/>
          </w:tcPr>
          <w:p w14:paraId="1C1CB71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Pojemniki plastikowe do przechowywania materiałów – różne wielkości</w:t>
            </w:r>
          </w:p>
          <w:p w14:paraId="14A8C3C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 Polipropylen Rozmiar: Szerokość: 39 cm, Długość: 51 cm, Wysokość: 16 cm, Litr: 21 Kolor Przezroczysty z przykrywką</w:t>
            </w:r>
          </w:p>
        </w:tc>
        <w:tc>
          <w:tcPr>
            <w:tcW w:w="1301" w:type="dxa"/>
          </w:tcPr>
          <w:p w14:paraId="296A60C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46088073" w14:textId="77777777" w:rsidTr="000E5C41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0797C641" w14:textId="222954A4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3160" w:type="dxa"/>
          </w:tcPr>
          <w:p w14:paraId="649D59B1" w14:textId="3A65AACD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Pojemniki plastikowe do przechowywania materiałów </w:t>
            </w:r>
          </w:p>
          <w:p w14:paraId="0386D0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Polipropylen Rozmiar: Szerokość: 29 cm, Długość: 39 cm, Wysokość: 19 cm, Litr: 14 Kolor Przezroczysty z przykrywką</w:t>
            </w:r>
          </w:p>
        </w:tc>
        <w:tc>
          <w:tcPr>
            <w:tcW w:w="1301" w:type="dxa"/>
          </w:tcPr>
          <w:p w14:paraId="65F368C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0C09B794" w14:textId="77777777" w:rsidTr="000E5C41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4F349EE8" w14:textId="0401CE1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160" w:type="dxa"/>
          </w:tcPr>
          <w:p w14:paraId="30C11009" w14:textId="3673CB01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Pojemniki plastikowe do przechowywania materiałów </w:t>
            </w:r>
          </w:p>
          <w:p w14:paraId="7990F65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przezroczysty, szary</w:t>
            </w:r>
          </w:p>
          <w:p w14:paraId="494870D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WYMIARY:38 x 28 x 12,5 cm </w:t>
            </w:r>
          </w:p>
          <w:p w14:paraId="7B1D587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z przykrywką</w:t>
            </w:r>
          </w:p>
          <w:p w14:paraId="2FD6E8A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2A917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</w:tr>
      <w:tr w:rsidR="007E3E00" w:rsidRPr="007E3E00" w14:paraId="00EE7450" w14:textId="77777777" w:rsidTr="000E5C41">
        <w:trPr>
          <w:trHeight w:val="542"/>
        </w:trPr>
        <w:tc>
          <w:tcPr>
            <w:tcW w:w="921" w:type="dxa"/>
            <w:shd w:val="clear" w:color="auto" w:fill="D0CECE" w:themeFill="background2" w:themeFillShade="E6"/>
          </w:tcPr>
          <w:p w14:paraId="6BD44F80" w14:textId="7C492E43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160" w:type="dxa"/>
          </w:tcPr>
          <w:p w14:paraId="4AFADE2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Wózek/ kontener na kółkach</w:t>
            </w:r>
          </w:p>
          <w:p w14:paraId="152A6E2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Stalowy S47 x W79 x G31 cm </w:t>
            </w:r>
          </w:p>
          <w:p w14:paraId="17D036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jasnopiaskowy</w:t>
            </w:r>
          </w:p>
        </w:tc>
        <w:tc>
          <w:tcPr>
            <w:tcW w:w="1301" w:type="dxa"/>
          </w:tcPr>
          <w:p w14:paraId="29C18A9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4E59F914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56F0D00B" w14:textId="4C562705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3160" w:type="dxa"/>
          </w:tcPr>
          <w:p w14:paraId="6F6A0B9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524A894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11 sztuk:</w:t>
            </w:r>
          </w:p>
          <w:p w14:paraId="1080327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211DE83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1363252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naturalny</w:t>
            </w:r>
          </w:p>
          <w:p w14:paraId="5D96385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makramy pleciony z bawełnianym rdzeniem, </w:t>
            </w:r>
          </w:p>
          <w:p w14:paraId="66FB56C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33C60C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11</w:t>
            </w:r>
          </w:p>
        </w:tc>
      </w:tr>
      <w:tr w:rsidR="007E3E00" w:rsidRPr="007E3E00" w14:paraId="44E77AEA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6CB549FB" w14:textId="162B1EF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3160" w:type="dxa"/>
          </w:tcPr>
          <w:p w14:paraId="01E41A9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26DD0F2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3 sztuki </w:t>
            </w:r>
          </w:p>
          <w:p w14:paraId="099B7ED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2D5E2B5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10B180A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zieleń</w:t>
            </w:r>
          </w:p>
          <w:p w14:paraId="34F63502" w14:textId="714C070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dominujący sznurek do makramy pleciony z bawełnianym rdzeniem,</w:t>
            </w:r>
          </w:p>
        </w:tc>
        <w:tc>
          <w:tcPr>
            <w:tcW w:w="1301" w:type="dxa"/>
          </w:tcPr>
          <w:p w14:paraId="645C52F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40DF6BB8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7F632AC9" w14:textId="25A98F9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14</w:t>
            </w:r>
          </w:p>
        </w:tc>
        <w:tc>
          <w:tcPr>
            <w:tcW w:w="3160" w:type="dxa"/>
          </w:tcPr>
          <w:p w14:paraId="1A6D61A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7148D8A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12AD52D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1E4FF4D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7C6FF9A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szmaragdowy</w:t>
            </w:r>
          </w:p>
          <w:p w14:paraId="6EC93B9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makramy pleciony z bawełnianym rdzeniem, </w:t>
            </w:r>
          </w:p>
        </w:tc>
        <w:tc>
          <w:tcPr>
            <w:tcW w:w="1301" w:type="dxa"/>
          </w:tcPr>
          <w:p w14:paraId="38FF9A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54D7DCE3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56345ABE" w14:textId="5721906C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3160" w:type="dxa"/>
          </w:tcPr>
          <w:p w14:paraId="318A104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189E504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0C7B66C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75229AB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4B97123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musztardowy</w:t>
            </w:r>
          </w:p>
          <w:p w14:paraId="7DA27B7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makramy pleciony z bawełnianym rdzeniem, </w:t>
            </w:r>
          </w:p>
        </w:tc>
        <w:tc>
          <w:tcPr>
            <w:tcW w:w="1301" w:type="dxa"/>
          </w:tcPr>
          <w:p w14:paraId="5D67092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478F635E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7841CCA0" w14:textId="67C0DB5C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3160" w:type="dxa"/>
          </w:tcPr>
          <w:p w14:paraId="0F54000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2490CCC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620DB54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42F058B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1987F18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czarny</w:t>
            </w:r>
          </w:p>
          <w:p w14:paraId="0F49460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makramy pleciony z bawełnianym rdzeniem, </w:t>
            </w:r>
          </w:p>
        </w:tc>
        <w:tc>
          <w:tcPr>
            <w:tcW w:w="1301" w:type="dxa"/>
          </w:tcPr>
          <w:p w14:paraId="09100B5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5E5559EF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62E3DC6C" w14:textId="2A4C89B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3160" w:type="dxa"/>
          </w:tcPr>
          <w:p w14:paraId="5A8BFBD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47485FE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3E9539F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7DDD0F3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249DBF6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beżowy</w:t>
            </w:r>
          </w:p>
          <w:p w14:paraId="52C5514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makramy pleciony z bawełnianym rdzeniem, </w:t>
            </w:r>
          </w:p>
        </w:tc>
        <w:tc>
          <w:tcPr>
            <w:tcW w:w="1301" w:type="dxa"/>
          </w:tcPr>
          <w:p w14:paraId="76CAD4D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38015950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0B680776" w14:textId="0EF18D6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3160" w:type="dxa"/>
          </w:tcPr>
          <w:p w14:paraId="30F2E0F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70ADCF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 sztuki</w:t>
            </w:r>
          </w:p>
          <w:p w14:paraId="57109F0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Długość 100 m</w:t>
            </w:r>
          </w:p>
          <w:p w14:paraId="33B0ECD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Grubość5 mm </w:t>
            </w:r>
          </w:p>
          <w:p w14:paraId="257BABA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  czerwony</w:t>
            </w:r>
          </w:p>
          <w:p w14:paraId="14752FE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 dominujący sznurek do makramy pleciony z bawełnianym rdzeniem,</w:t>
            </w:r>
          </w:p>
        </w:tc>
        <w:tc>
          <w:tcPr>
            <w:tcW w:w="1301" w:type="dxa"/>
          </w:tcPr>
          <w:p w14:paraId="6EBBDC5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6A09E226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26CC2C34" w14:textId="645F7B6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3160" w:type="dxa"/>
          </w:tcPr>
          <w:p w14:paraId="01C88E1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05FF37D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10 sztuk</w:t>
            </w:r>
          </w:p>
          <w:p w14:paraId="2B0CCFED" w14:textId="08E76BF2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25918BC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5BAB65C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naturalny</w:t>
            </w:r>
          </w:p>
          <w:p w14:paraId="596D8D9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5ADE358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9B9053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404D9CE7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1835BD79" w14:textId="669BC01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3160" w:type="dxa"/>
          </w:tcPr>
          <w:p w14:paraId="60B2937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3DD0F5A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1 sztuka</w:t>
            </w:r>
          </w:p>
          <w:p w14:paraId="146D004E" w14:textId="6A79D4BF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34B174B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16D8970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szary</w:t>
            </w:r>
          </w:p>
          <w:p w14:paraId="0E25F67B" w14:textId="566F2C03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</w:tc>
        <w:tc>
          <w:tcPr>
            <w:tcW w:w="1301" w:type="dxa"/>
          </w:tcPr>
          <w:p w14:paraId="616D7C7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4240FA7D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7C892D6B" w14:textId="0845DCF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21</w:t>
            </w:r>
          </w:p>
        </w:tc>
        <w:tc>
          <w:tcPr>
            <w:tcW w:w="3160" w:type="dxa"/>
          </w:tcPr>
          <w:p w14:paraId="35A06A7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6621362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1 sztuka</w:t>
            </w:r>
          </w:p>
          <w:p w14:paraId="2327C86B" w14:textId="285157A9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48407E9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6D448EB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błękitny</w:t>
            </w:r>
          </w:p>
          <w:p w14:paraId="7A24D17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7185606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24CF5D7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02008CFC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51D674F6" w14:textId="68DD744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3160" w:type="dxa"/>
          </w:tcPr>
          <w:p w14:paraId="2B51DC4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7E7B901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655494F4" w14:textId="51968E86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78E34E8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43493F0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szmaragdowy</w:t>
            </w:r>
          </w:p>
          <w:p w14:paraId="6C02E3C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45EA128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3FD5A3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3D098342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6A2D46E2" w14:textId="339659E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3160" w:type="dxa"/>
          </w:tcPr>
          <w:p w14:paraId="660533C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70A13F4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7506422A" w14:textId="11E10514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0C25335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0A2EF0E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czerwony</w:t>
            </w:r>
          </w:p>
          <w:p w14:paraId="45DCFAD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49905FB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2B536F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645915CA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30FD4E4C" w14:textId="4325373A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3160" w:type="dxa"/>
          </w:tcPr>
          <w:p w14:paraId="00B192D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375B757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4AB6EA0B" w14:textId="3FC4323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663D7EB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603205D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zielony</w:t>
            </w:r>
          </w:p>
          <w:p w14:paraId="7A171C7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63ACCC4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725130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21E380CB" w14:textId="77777777" w:rsidTr="000E5C41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48A5E396" w14:textId="5E8316A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3160" w:type="dxa"/>
          </w:tcPr>
          <w:p w14:paraId="1F18DF5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makramy pleciony </w:t>
            </w:r>
          </w:p>
          <w:p w14:paraId="183CCB0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6F45646B" w14:textId="65A4C4E0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542A426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744221B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czarny</w:t>
            </w:r>
          </w:p>
          <w:p w14:paraId="2813469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</w:tc>
        <w:tc>
          <w:tcPr>
            <w:tcW w:w="1301" w:type="dxa"/>
          </w:tcPr>
          <w:p w14:paraId="0687C6D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2607C89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FD0B40E" w14:textId="5936528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3160" w:type="dxa"/>
          </w:tcPr>
          <w:p w14:paraId="74983B6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Mech dekoracyjny w kartonie </w:t>
            </w:r>
          </w:p>
          <w:p w14:paraId="0F2CA33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mchu300 g</w:t>
            </w:r>
          </w:p>
          <w:p w14:paraId="3E7EF82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produktu25 cm</w:t>
            </w:r>
          </w:p>
          <w:p w14:paraId="2802FBB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produktu25 cm</w:t>
            </w:r>
          </w:p>
          <w:p w14:paraId="157E4AA9" w14:textId="7D21A581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produktu z opakowaniem jednostkowym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0.5 kg </w:t>
            </w:r>
          </w:p>
          <w:p w14:paraId="2902DFF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4 sztuki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6E567412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jasnozielony</w:t>
            </w:r>
          </w:p>
          <w:p w14:paraId="05AFCDF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47DB7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</w:tr>
      <w:tr w:rsidR="007E3E00" w:rsidRPr="007E3E00" w14:paraId="4FECED5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3A7095F" w14:textId="573E387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3160" w:type="dxa"/>
          </w:tcPr>
          <w:p w14:paraId="0A1F440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Mech dekoracyjny w kartonie </w:t>
            </w:r>
          </w:p>
          <w:p w14:paraId="6C82659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mchu300 g</w:t>
            </w:r>
          </w:p>
          <w:p w14:paraId="6180148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produktu25 cm</w:t>
            </w:r>
          </w:p>
          <w:p w14:paraId="09A0E57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produktu25 cm</w:t>
            </w:r>
          </w:p>
          <w:p w14:paraId="7C8F3528" w14:textId="0ED747CB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produktu z opakowaniem jednostkowym</w:t>
            </w:r>
            <w:r w:rsidR="004E24B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0.5 kg </w:t>
            </w:r>
          </w:p>
          <w:p w14:paraId="1CF72B35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lastRenderedPageBreak/>
              <w:t>3 sztuki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kolor: zielony</w:t>
            </w:r>
          </w:p>
        </w:tc>
        <w:tc>
          <w:tcPr>
            <w:tcW w:w="1301" w:type="dxa"/>
          </w:tcPr>
          <w:p w14:paraId="5141447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3</w:t>
            </w:r>
          </w:p>
        </w:tc>
      </w:tr>
      <w:tr w:rsidR="007E3E00" w:rsidRPr="007E3E00" w14:paraId="0FBC0D9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F58EC9B" w14:textId="21796E0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3160" w:type="dxa"/>
          </w:tcPr>
          <w:p w14:paraId="2179C84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Mech dekoracyjny w kartonie </w:t>
            </w:r>
          </w:p>
          <w:p w14:paraId="5805410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mchu300 g</w:t>
            </w:r>
          </w:p>
          <w:p w14:paraId="5C9D9A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produktu25 cm</w:t>
            </w:r>
          </w:p>
          <w:p w14:paraId="2531170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produktu25 cm</w:t>
            </w:r>
          </w:p>
          <w:p w14:paraId="674E31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Waga produktu z opakowaniem jednostkowym0.5 kg </w:t>
            </w:r>
          </w:p>
          <w:p w14:paraId="3DE01F0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3 sztuki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 xml:space="preserve"> kolor: ciemnozielony</w:t>
            </w:r>
          </w:p>
        </w:tc>
        <w:tc>
          <w:tcPr>
            <w:tcW w:w="1301" w:type="dxa"/>
          </w:tcPr>
          <w:p w14:paraId="5A126BB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26AB2244" w14:textId="77777777" w:rsidTr="000E5C41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3C627B8D" w14:textId="29878D38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  <w:tc>
          <w:tcPr>
            <w:tcW w:w="3160" w:type="dxa"/>
          </w:tcPr>
          <w:p w14:paraId="292AA95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Obręcze do makramy 20 cm drewniane</w:t>
            </w:r>
          </w:p>
          <w:p w14:paraId="64AE3AC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średnica 20 cm</w:t>
            </w:r>
          </w:p>
          <w:p w14:paraId="0B11C08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biel</w:t>
            </w:r>
          </w:p>
          <w:p w14:paraId="4313EBE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Obręcz drewniana </w:t>
            </w:r>
          </w:p>
          <w:p w14:paraId="6E4D2C1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sz w:val="18"/>
                <w:szCs w:val="18"/>
              </w:rPr>
              <w:t>Wysokość obręczy: 10 mm</w:t>
            </w:r>
            <w:r w:rsidRPr="007E3E00">
              <w:rPr>
                <w:rFonts w:cs="Calibri"/>
                <w:sz w:val="18"/>
                <w:szCs w:val="18"/>
              </w:rPr>
              <w:br/>
              <w:t>Grubość drewna: 4 mm</w:t>
            </w:r>
          </w:p>
        </w:tc>
        <w:tc>
          <w:tcPr>
            <w:tcW w:w="1301" w:type="dxa"/>
          </w:tcPr>
          <w:p w14:paraId="21A088C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120</w:t>
            </w:r>
          </w:p>
        </w:tc>
      </w:tr>
      <w:tr w:rsidR="007E3E00" w:rsidRPr="007E3E00" w14:paraId="5BB3624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E4E4F7E" w14:textId="76250A2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3160" w:type="dxa"/>
          </w:tcPr>
          <w:p w14:paraId="6D4C3E8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Podobrazie malarskie bawełniane 24x30 cm płótno A4</w:t>
            </w:r>
          </w:p>
          <w:p w14:paraId="2106E1B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Wysokość produktu 30 cm</w:t>
            </w:r>
          </w:p>
          <w:p w14:paraId="200EC15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 xml:space="preserve">Szerokość produktu 24 cm </w:t>
            </w:r>
          </w:p>
          <w:p w14:paraId="711BEA7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materiał płótno trzykrotnie zagruntowane, przymocowane z tyłu do ramy zszywkami</w:t>
            </w:r>
          </w:p>
          <w:p w14:paraId="56FFAC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99BDE7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120</w:t>
            </w:r>
          </w:p>
        </w:tc>
      </w:tr>
      <w:tr w:rsidR="007E3E00" w:rsidRPr="007E3E00" w14:paraId="4FE47C4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CE748C" w14:textId="760C1883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3160" w:type="dxa"/>
          </w:tcPr>
          <w:p w14:paraId="0A59D32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33069D7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</w:t>
            </w: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0 sztuk</w:t>
            </w:r>
          </w:p>
          <w:p w14:paraId="1FD4BD3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pejzaż</w:t>
            </w:r>
          </w:p>
          <w:p w14:paraId="3F6AF98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40 cm</w:t>
            </w:r>
          </w:p>
          <w:p w14:paraId="05F2E1F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51D3B69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4210B4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5E3669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547AA0C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80E1E7" w14:textId="50EC4C0B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3160" w:type="dxa"/>
          </w:tcPr>
          <w:p w14:paraId="6A67052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0D3E7A4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30E58AA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kwiaty</w:t>
            </w:r>
          </w:p>
          <w:p w14:paraId="7103E2A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40 cm</w:t>
            </w:r>
          </w:p>
          <w:p w14:paraId="3D1A37C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31DA4F0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1F162D1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30CD712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3DC4C51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F781583" w14:textId="4AE2B06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3160" w:type="dxa"/>
          </w:tcPr>
          <w:p w14:paraId="3CDE4D8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3750451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1D76C35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marynistyka</w:t>
            </w:r>
          </w:p>
          <w:p w14:paraId="7031C25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40 cm</w:t>
            </w:r>
          </w:p>
          <w:p w14:paraId="3FF9719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7CA759F7" w14:textId="0CB6ABE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</w:tc>
        <w:tc>
          <w:tcPr>
            <w:tcW w:w="1301" w:type="dxa"/>
          </w:tcPr>
          <w:p w14:paraId="3B33655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5798E2E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0CA5D3F" w14:textId="1D9B5C1C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34</w:t>
            </w:r>
          </w:p>
        </w:tc>
        <w:tc>
          <w:tcPr>
            <w:tcW w:w="3160" w:type="dxa"/>
          </w:tcPr>
          <w:p w14:paraId="2E681BD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6B000A4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7B97081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portret</w:t>
            </w:r>
          </w:p>
          <w:p w14:paraId="6C1EC43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40 cm</w:t>
            </w:r>
          </w:p>
          <w:p w14:paraId="7359FB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5E0C53E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19FCC02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06396B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56B5243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F46D47A" w14:textId="0B027E64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3160" w:type="dxa"/>
          </w:tcPr>
          <w:p w14:paraId="7B52042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Haft Diamentowy, Obraz, Mozaika Diamentowa Diamond</w:t>
            </w:r>
            <w:r w:rsidRPr="007E3E00">
              <w:rPr>
                <w:rFonts w:asciiTheme="minorHAnsi" w:hAnsiTheme="minorHAnsi" w:cstheme="minorHAnsi"/>
              </w:rPr>
              <w:t xml:space="preserve"> Painting, kolorowe dmuchawce</w:t>
            </w:r>
          </w:p>
          <w:p w14:paraId="1475BF4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0437FDB5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Płótno wstępnie pokryte klejem z nadrukowanym wzorem, gotowe do ozdabiania.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Okrągłe Diamenciki:</w:t>
            </w:r>
            <w:r w:rsidRPr="007E3E00">
              <w:rPr>
                <w:rFonts w:cs="Calibri"/>
                <w:sz w:val="18"/>
                <w:szCs w:val="18"/>
              </w:rPr>
              <w:br/>
              <w:t>Ergonomiczny Aplikator</w:t>
            </w:r>
            <w:r w:rsidRPr="007E3E00">
              <w:rPr>
                <w:rFonts w:cs="Calibri"/>
                <w:sz w:val="18"/>
                <w:szCs w:val="18"/>
              </w:rPr>
              <w:br/>
              <w:t>Suchy Klej</w:t>
            </w:r>
          </w:p>
          <w:p w14:paraId="4C2203A5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Wysokość produktu40 cm</w:t>
            </w:r>
          </w:p>
          <w:p w14:paraId="4FF2BD83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 produktu30 cm </w:t>
            </w:r>
          </w:p>
          <w:p w14:paraId="2E5D2BF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76DB492" w14:textId="5CF71349" w:rsidR="007E3E00" w:rsidRPr="007E3E00" w:rsidRDefault="004E24B3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  <w:tr w:rsidR="007E3E00" w:rsidRPr="007E3E00" w14:paraId="04A8AE3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7DC64B0" w14:textId="0DBC36A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3160" w:type="dxa"/>
          </w:tcPr>
          <w:p w14:paraId="3D0F983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1A4E6AF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4D6B47EC" w14:textId="21E5C243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 w:rsidR="004E24B3"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 w:rsidR="004E24B3"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żółty</w:t>
            </w:r>
          </w:p>
          <w:p w14:paraId="27B304A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9C70F7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0BA93BC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630E626" w14:textId="47AEB04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3160" w:type="dxa"/>
          </w:tcPr>
          <w:p w14:paraId="2CFA1C0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12129C7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6F09BCEC" w14:textId="309D403B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kremowy</w:t>
            </w:r>
          </w:p>
          <w:p w14:paraId="63A1AA4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C0F8D3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358FCD3E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6669E4C" w14:textId="5D5978D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3160" w:type="dxa"/>
          </w:tcPr>
          <w:p w14:paraId="59D3D07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2DF1D6B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31C76175" w14:textId="4821E217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czarny</w:t>
            </w:r>
          </w:p>
          <w:p w14:paraId="48F28EB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C59A15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23A57AF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8C18B4D" w14:textId="2EB0EA3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3160" w:type="dxa"/>
          </w:tcPr>
          <w:p w14:paraId="640A099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7020143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4 sztuki</w:t>
            </w:r>
          </w:p>
          <w:p w14:paraId="616B72C5" w14:textId="54154360" w:rsidR="007E3E00" w:rsidRPr="004D4C25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czerwony</w:t>
            </w:r>
          </w:p>
        </w:tc>
        <w:tc>
          <w:tcPr>
            <w:tcW w:w="1301" w:type="dxa"/>
          </w:tcPr>
          <w:p w14:paraId="721ED38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</w:tr>
      <w:tr w:rsidR="007E3E00" w:rsidRPr="007E3E00" w14:paraId="1E911DB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E6C4ED9" w14:textId="32B909A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40</w:t>
            </w:r>
          </w:p>
        </w:tc>
        <w:tc>
          <w:tcPr>
            <w:tcW w:w="3160" w:type="dxa"/>
          </w:tcPr>
          <w:p w14:paraId="3C1995E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3C97914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1DAE62DC" w14:textId="2EACC340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różowy</w:t>
            </w:r>
          </w:p>
          <w:p w14:paraId="46135F9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0483E7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1634160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02CEDA3" w14:textId="63DB1F13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</w:t>
            </w:r>
          </w:p>
        </w:tc>
        <w:tc>
          <w:tcPr>
            <w:tcW w:w="3160" w:type="dxa"/>
          </w:tcPr>
          <w:p w14:paraId="16A553F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5F93FF9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4BC0B578" w14:textId="7AE76C7B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fioletowy</w:t>
            </w:r>
          </w:p>
          <w:p w14:paraId="3AFE9B3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495E9B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0BFE393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73DF0BE" w14:textId="1716D39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3160" w:type="dxa"/>
          </w:tcPr>
          <w:p w14:paraId="4E499FE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798977C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29C4F2F9" w14:textId="6D2F499F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niebieski jasny</w:t>
            </w:r>
          </w:p>
          <w:p w14:paraId="03AA00A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2BE85B2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4588193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2E4EBF6" w14:textId="0277705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3160" w:type="dxa"/>
          </w:tcPr>
          <w:p w14:paraId="133D0A1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27B815E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5C2C1B33" w14:textId="3C13D4EC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niebieski ciemny</w:t>
            </w:r>
          </w:p>
          <w:p w14:paraId="231C51C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07A793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2C120BA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13CAA67" w14:textId="4F3F6B4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3160" w:type="dxa"/>
          </w:tcPr>
          <w:p w14:paraId="5F61ED3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4AD6088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10113F8B" w14:textId="15408D83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pomarańczowy</w:t>
            </w:r>
          </w:p>
          <w:p w14:paraId="00BF629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935B29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56C9CAA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B54CF38" w14:textId="715E98EA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  <w:tc>
          <w:tcPr>
            <w:tcW w:w="3160" w:type="dxa"/>
          </w:tcPr>
          <w:p w14:paraId="0F9E65D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4AB6DD4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6453A849" w14:textId="7E8BD044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zielony jasny</w:t>
            </w:r>
          </w:p>
          <w:p w14:paraId="786BDAE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CB9965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4285798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66FEE84" w14:textId="5C04F70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46</w:t>
            </w:r>
          </w:p>
        </w:tc>
        <w:tc>
          <w:tcPr>
            <w:tcW w:w="3160" w:type="dxa"/>
          </w:tcPr>
          <w:p w14:paraId="5F1DF7D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1BBB0F8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724EE4D6" w14:textId="44FAE516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</w:r>
            <w:r w:rsidR="007E3E00" w:rsidRPr="007E3E00">
              <w:rPr>
                <w:rFonts w:cs="Calibri"/>
                <w:sz w:val="18"/>
                <w:szCs w:val="18"/>
              </w:rPr>
              <w:lastRenderedPageBreak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zielony ciemny</w:t>
            </w:r>
          </w:p>
          <w:p w14:paraId="57ADD42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2B2056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3</w:t>
            </w:r>
          </w:p>
        </w:tc>
      </w:tr>
      <w:tr w:rsidR="007E3E00" w:rsidRPr="007E3E00" w14:paraId="01F3A2D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5945D0E" w14:textId="318D29C9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47</w:t>
            </w:r>
          </w:p>
        </w:tc>
        <w:tc>
          <w:tcPr>
            <w:tcW w:w="3160" w:type="dxa"/>
          </w:tcPr>
          <w:p w14:paraId="77C2A53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01494BF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73F3BE28" w14:textId="02B98908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brązowy</w:t>
            </w:r>
          </w:p>
        </w:tc>
        <w:tc>
          <w:tcPr>
            <w:tcW w:w="1301" w:type="dxa"/>
          </w:tcPr>
          <w:p w14:paraId="68D301A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038ADD64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AB9C70C" w14:textId="0E1C1079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3160" w:type="dxa"/>
          </w:tcPr>
          <w:p w14:paraId="44160E2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1D28A84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3BCCB703" w14:textId="431EA64D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łososiowy</w:t>
            </w:r>
          </w:p>
          <w:p w14:paraId="3795B44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0532A90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0E58EE5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15BFE21" w14:textId="43A5120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49</w:t>
            </w:r>
          </w:p>
        </w:tc>
        <w:tc>
          <w:tcPr>
            <w:tcW w:w="3160" w:type="dxa"/>
          </w:tcPr>
          <w:p w14:paraId="4130DF5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0AF45AD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5B4E517C" w14:textId="707699CA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bordowy</w:t>
            </w:r>
          </w:p>
          <w:p w14:paraId="71B7F96D" w14:textId="77777777" w:rsid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698D84A" w14:textId="77777777" w:rsidR="00F93889" w:rsidRPr="007E3E00" w:rsidRDefault="00F93889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0AE6B5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381B23B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4BCD54E" w14:textId="15408A4B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  <w:tc>
          <w:tcPr>
            <w:tcW w:w="3160" w:type="dxa"/>
          </w:tcPr>
          <w:p w14:paraId="5B4FC64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1E77AEA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7073E9FF" w14:textId="47BED883" w:rsidR="007E3E00" w:rsidRPr="007E3E00" w:rsidRDefault="006D7568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="007E3E00" w:rsidRPr="007E3E00">
              <w:rPr>
                <w:rFonts w:cs="Calibri"/>
                <w:sz w:val="18"/>
                <w:szCs w:val="18"/>
              </w:rPr>
              <w:br/>
              <w:t>kolor seledynowy</w:t>
            </w:r>
          </w:p>
          <w:p w14:paraId="29E4D7B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B347FE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535473A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43543A7" w14:textId="4B7C3B3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51</w:t>
            </w:r>
          </w:p>
        </w:tc>
        <w:tc>
          <w:tcPr>
            <w:tcW w:w="3160" w:type="dxa"/>
          </w:tcPr>
          <w:p w14:paraId="0A7104E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Drut florystyczny wyroby łodyga </w:t>
            </w:r>
          </w:p>
          <w:p w14:paraId="2CD6FF3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Kolor odcienie zieleni</w:t>
            </w:r>
          </w:p>
          <w:p w14:paraId="4F08E7BF" w14:textId="506EDD93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Długość  0.</w:t>
            </w:r>
            <w:r w:rsidR="006D7568">
              <w:rPr>
                <w:rFonts w:cs="Calibri"/>
                <w:sz w:val="18"/>
                <w:szCs w:val="18"/>
              </w:rPr>
              <w:t>7 m</w:t>
            </w:r>
            <w:r w:rsidRPr="007E3E00">
              <w:rPr>
                <w:rFonts w:cs="Calibri"/>
                <w:sz w:val="18"/>
                <w:szCs w:val="18"/>
              </w:rPr>
              <w:t xml:space="preserve">m </w:t>
            </w:r>
          </w:p>
          <w:p w14:paraId="23AF684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Średnica 1.8 mm</w:t>
            </w:r>
          </w:p>
          <w:p w14:paraId="1B400FC3" w14:textId="48373BD9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Liczba sztuk</w:t>
            </w:r>
            <w:r w:rsidR="006D7568">
              <w:rPr>
                <w:rFonts w:cs="Calibri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sz w:val="18"/>
                <w:szCs w:val="18"/>
              </w:rPr>
              <w:t>1  szt.</w:t>
            </w:r>
          </w:p>
          <w:p w14:paraId="03A9668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Waga produktu z opakowaniem jednostkowym1 kg </w:t>
            </w:r>
          </w:p>
          <w:p w14:paraId="14CE6BA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E05E5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4BD29F4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9E57A40" w14:textId="15CBC748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52</w:t>
            </w:r>
          </w:p>
        </w:tc>
        <w:tc>
          <w:tcPr>
            <w:tcW w:w="3160" w:type="dxa"/>
          </w:tcPr>
          <w:p w14:paraId="238FC60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Drucik florystyczny drut wyrobowy 30m</w:t>
            </w:r>
          </w:p>
          <w:p w14:paraId="5DAC35FB" w14:textId="2ED658F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Drucik florystyczny drut </w:t>
            </w:r>
            <w:r w:rsidR="00F93889" w:rsidRPr="007E3E00">
              <w:rPr>
                <w:rFonts w:cs="Calibri"/>
                <w:color w:val="000000"/>
                <w:sz w:val="18"/>
                <w:szCs w:val="18"/>
              </w:rPr>
              <w:t>wyborowy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30m</w:t>
            </w:r>
          </w:p>
          <w:p w14:paraId="329FD6A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30 m</w:t>
            </w:r>
          </w:p>
          <w:p w14:paraId="38FB3AF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Średnica 0.3 mm </w:t>
            </w:r>
          </w:p>
          <w:p w14:paraId="1911A4D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zielony</w:t>
            </w:r>
          </w:p>
          <w:p w14:paraId="54EEA6A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27C0B8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1D1C809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A35E001" w14:textId="77E937BA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53</w:t>
            </w:r>
          </w:p>
        </w:tc>
        <w:tc>
          <w:tcPr>
            <w:tcW w:w="3160" w:type="dxa"/>
          </w:tcPr>
          <w:p w14:paraId="2FDF6573" w14:textId="6A1178AB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Klej wkład </w:t>
            </w:r>
            <w:r w:rsidR="006D7568">
              <w:rPr>
                <w:rFonts w:asciiTheme="minorHAnsi" w:hAnsiTheme="minorHAnsi" w:cstheme="minorHAnsi"/>
                <w:b/>
                <w:bCs/>
              </w:rPr>
              <w:t>na gorąco</w:t>
            </w:r>
          </w:p>
          <w:p w14:paraId="2843B383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średnica jednego wkładu  11 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długość jednego wkładu 300 mm</w:t>
            </w:r>
            <w:r w:rsidRPr="007E3E00">
              <w:rPr>
                <w:rFonts w:cs="Calibri"/>
                <w:sz w:val="18"/>
                <w:szCs w:val="18"/>
              </w:rPr>
              <w:br/>
              <w:t>biały, bezzapachowy, elastyczny</w:t>
            </w:r>
          </w:p>
          <w:p w14:paraId="484A6E0C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lastRenderedPageBreak/>
              <w:t>pakowany po 35 sztuk (1 kg)</w:t>
            </w:r>
          </w:p>
          <w:p w14:paraId="6A6CAAC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5E1A8F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10</w:t>
            </w:r>
          </w:p>
        </w:tc>
      </w:tr>
      <w:tr w:rsidR="007E3E00" w:rsidRPr="007E3E00" w14:paraId="219E2A4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97E3822" w14:textId="650304A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3160" w:type="dxa"/>
          </w:tcPr>
          <w:p w14:paraId="2A3C664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Żywice epoksydowe dla artystów , rzemieślników i do zalewania </w:t>
            </w:r>
          </w:p>
          <w:p w14:paraId="6A2CFAF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Odporność na promienie UV</w:t>
            </w:r>
          </w:p>
          <w:p w14:paraId="5AA517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Przejrzystość: Krystaliczna przejrzystość</w:t>
            </w:r>
          </w:p>
          <w:p w14:paraId="0A7D729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Czas wiązania:12h ( suchy dotyk )</w:t>
            </w:r>
          </w:p>
          <w:p w14:paraId="09A2131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Maksymalna grubość przy jednej warstwie: 2cm</w:t>
            </w:r>
          </w:p>
          <w:p w14:paraId="29C2A249" w14:textId="390B2B4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Waga zestawu: </w:t>
            </w:r>
            <w:r w:rsidR="006D7568">
              <w:rPr>
                <w:rFonts w:asciiTheme="minorHAnsi" w:hAnsiTheme="minorHAnsi" w:cstheme="minorHAnsi"/>
                <w:sz w:val="18"/>
                <w:szCs w:val="18"/>
              </w:rPr>
              <w:t>5 kgA + 2,5kgB</w:t>
            </w: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(żywica + utwardzacz)</w:t>
            </w:r>
          </w:p>
          <w:p w14:paraId="2AD890F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Właściwości:</w:t>
            </w:r>
          </w:p>
          <w:p w14:paraId="513DB09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•Proporcje składników: 100/40</w:t>
            </w:r>
          </w:p>
          <w:p w14:paraId="46AC636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•Gęstość A+B 1,06 Kg/dm³</w:t>
            </w:r>
          </w:p>
          <w:p w14:paraId="5E6F2CE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•Czas wiązania: 2h</w:t>
            </w:r>
          </w:p>
          <w:p w14:paraId="6A199D3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•Bardzo mały skurcz liniowy.</w:t>
            </w:r>
          </w:p>
          <w:p w14:paraId="73B1FD6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•Łatwość odpowietrzenia.</w:t>
            </w:r>
          </w:p>
          <w:p w14:paraId="0E536D3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•Wysoka zdolność do zwilżania podłoża oraz wypełnień.</w:t>
            </w:r>
          </w:p>
          <w:p w14:paraId="31921A0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•Kompatybilność z wieloma podłożami oraz wypełnieniami takimi jak drewno, beton, włókno szklane, włókno węglowe, naturalny oraz barwiony kwarc, marmur, granit, specjalistyczne barwniki.</w:t>
            </w:r>
          </w:p>
        </w:tc>
        <w:tc>
          <w:tcPr>
            <w:tcW w:w="1301" w:type="dxa"/>
          </w:tcPr>
          <w:p w14:paraId="4CFD046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720C6AD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BC79C63" w14:textId="7780DA8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55</w:t>
            </w:r>
          </w:p>
        </w:tc>
        <w:tc>
          <w:tcPr>
            <w:tcW w:w="3160" w:type="dxa"/>
          </w:tcPr>
          <w:p w14:paraId="43C75237" w14:textId="460520A5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Patyczki do lodów 11,3 cm proste, opakowanie po 1000 szt</w:t>
            </w:r>
            <w:r w:rsidR="00F9388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50A9D01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DREWNIANE PATYCZKI DO LODÓW :</w:t>
            </w:r>
          </w:p>
          <w:p w14:paraId="1D9FC59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•Długość -113mm</w:t>
            </w:r>
          </w:p>
          <w:p w14:paraId="156CDCA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•Szerokość -10mm</w:t>
            </w:r>
          </w:p>
          <w:p w14:paraId="0C5A74A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•Grubość-2mm</w:t>
            </w:r>
          </w:p>
          <w:p w14:paraId="0539C6B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•Drewno -brzoza / buk</w:t>
            </w:r>
          </w:p>
          <w:p w14:paraId="14884B9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•Ilość- 1000 sztuk</w:t>
            </w:r>
          </w:p>
        </w:tc>
        <w:tc>
          <w:tcPr>
            <w:tcW w:w="1301" w:type="dxa"/>
          </w:tcPr>
          <w:p w14:paraId="4BC8D12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6C1901A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16C3B68" w14:textId="607D66FC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56</w:t>
            </w:r>
          </w:p>
        </w:tc>
        <w:tc>
          <w:tcPr>
            <w:tcW w:w="3160" w:type="dxa"/>
          </w:tcPr>
          <w:p w14:paraId="102FFBB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akrylowa 5l</w:t>
            </w:r>
          </w:p>
          <w:p w14:paraId="1BD7994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ścienna</w:t>
            </w:r>
          </w:p>
          <w:p w14:paraId="391F384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Wielkość opakowania5 l </w:t>
            </w:r>
          </w:p>
          <w:p w14:paraId="7DBF5B60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Odporność na szorowanie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Wydajność do 14m2/l</w:t>
            </w:r>
          </w:p>
          <w:p w14:paraId="312172AE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kolor biała</w:t>
            </w:r>
          </w:p>
          <w:p w14:paraId="6B3939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D72119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1BCBA9D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66147ED" w14:textId="7122600A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  <w:tc>
          <w:tcPr>
            <w:tcW w:w="3160" w:type="dxa"/>
          </w:tcPr>
          <w:p w14:paraId="2D11041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Blok do akwareli A4</w:t>
            </w:r>
          </w:p>
          <w:p w14:paraId="00D6107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A4</w:t>
            </w:r>
          </w:p>
          <w:p w14:paraId="2F435F1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Gramatura 300 g/m²</w:t>
            </w:r>
          </w:p>
          <w:p w14:paraId="46A4648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Okładka miękka</w:t>
            </w:r>
          </w:p>
          <w:p w14:paraId="2BB16C9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kartek 20 szt.</w:t>
            </w:r>
          </w:p>
        </w:tc>
        <w:tc>
          <w:tcPr>
            <w:tcW w:w="1301" w:type="dxa"/>
          </w:tcPr>
          <w:p w14:paraId="509FC16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38888BD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F3F8EFE" w14:textId="6856E6D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3160" w:type="dxa"/>
          </w:tcPr>
          <w:p w14:paraId="745DAA1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Gips biały 5 kg</w:t>
            </w:r>
          </w:p>
          <w:p w14:paraId="485261D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biały</w:t>
            </w:r>
          </w:p>
          <w:p w14:paraId="1B810F5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 5 kg</w:t>
            </w:r>
          </w:p>
          <w:p w14:paraId="41371F7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zastosowanie odlewy gipsowe</w:t>
            </w:r>
          </w:p>
          <w:p w14:paraId="7ABF6A1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C565F0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</w:tr>
      <w:tr w:rsidR="007E3E00" w:rsidRPr="007E3E00" w14:paraId="7B5429D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969EAC8" w14:textId="0C94A7E4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59</w:t>
            </w:r>
          </w:p>
        </w:tc>
        <w:tc>
          <w:tcPr>
            <w:tcW w:w="3160" w:type="dxa"/>
          </w:tcPr>
          <w:p w14:paraId="1F60EA8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Fuga czarna 3 kg</w:t>
            </w:r>
          </w:p>
          <w:p w14:paraId="6411F7C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Cementowa zaprawa do fugowania</w:t>
            </w:r>
          </w:p>
          <w:p w14:paraId="205BC37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czarny</w:t>
            </w:r>
          </w:p>
          <w:p w14:paraId="7B65B5B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Rodzaj elastyczna</w:t>
            </w:r>
          </w:p>
          <w:p w14:paraId="07F839D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Wielkość opakowania 2 kg</w:t>
            </w:r>
          </w:p>
          <w:p w14:paraId="58D0C92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szerokość spoiny 20 mm</w:t>
            </w:r>
          </w:p>
          <w:p w14:paraId="5CC185ED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Czas schnięcia: 24 godziny</w:t>
            </w:r>
          </w:p>
          <w:p w14:paraId="073BCE1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C5EC91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  <w:tr w:rsidR="007E3E00" w:rsidRPr="007E3E00" w14:paraId="363BAE6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6D57AA3" w14:textId="27353C9B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3160" w:type="dxa"/>
          </w:tcPr>
          <w:p w14:paraId="26CEAA2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Fuga biała 3 kg</w:t>
            </w:r>
          </w:p>
          <w:p w14:paraId="6161E24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Cementowa zaprawa do fugowania</w:t>
            </w:r>
          </w:p>
          <w:p w14:paraId="03325DF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biały</w:t>
            </w:r>
          </w:p>
          <w:p w14:paraId="3E4A971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elastyczna</w:t>
            </w:r>
          </w:p>
          <w:p w14:paraId="4E93B54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Wielkość opakowania 2 kg</w:t>
            </w:r>
          </w:p>
          <w:p w14:paraId="139D9CA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szerokość spoiny 20 mm</w:t>
            </w:r>
          </w:p>
          <w:p w14:paraId="208EF62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Czas schnięcia: 24 godziny</w:t>
            </w:r>
          </w:p>
        </w:tc>
        <w:tc>
          <w:tcPr>
            <w:tcW w:w="1301" w:type="dxa"/>
          </w:tcPr>
          <w:p w14:paraId="27850C7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4439045D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A9DC330" w14:textId="2BD38843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  <w:tc>
          <w:tcPr>
            <w:tcW w:w="3160" w:type="dxa"/>
          </w:tcPr>
          <w:p w14:paraId="0155DD4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Taśma pakowa smart 48mm/60y szara akryl 12 szt.</w:t>
            </w:r>
          </w:p>
          <w:p w14:paraId="5615F82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PP (polipropylen)</w:t>
            </w:r>
          </w:p>
          <w:p w14:paraId="23DCEAF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bezbarwna</w:t>
            </w:r>
          </w:p>
          <w:p w14:paraId="6D2E2CD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kleju akrylowy</w:t>
            </w:r>
          </w:p>
          <w:p w14:paraId="1F7C0A2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48 mm</w:t>
            </w:r>
          </w:p>
          <w:p w14:paraId="749E5B5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55 m</w:t>
            </w:r>
          </w:p>
          <w:p w14:paraId="7A2355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sztuk w opakowaniu 12 szt. </w:t>
            </w:r>
          </w:p>
          <w:p w14:paraId="389C85B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7C3239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0FEE646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A693994" w14:textId="6483B4D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62</w:t>
            </w:r>
          </w:p>
        </w:tc>
        <w:tc>
          <w:tcPr>
            <w:tcW w:w="3160" w:type="dxa"/>
          </w:tcPr>
          <w:p w14:paraId="11D2BBC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Patyczki szaszłykowe</w:t>
            </w:r>
          </w:p>
          <w:p w14:paraId="5C7AB96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w opakowaniu 200 szt.</w:t>
            </w:r>
          </w:p>
          <w:p w14:paraId="6B2784C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(cm)25 cm</w:t>
            </w:r>
          </w:p>
          <w:p w14:paraId="661D906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wykonania bambus</w:t>
            </w:r>
          </w:p>
        </w:tc>
        <w:tc>
          <w:tcPr>
            <w:tcW w:w="1301" w:type="dxa"/>
          </w:tcPr>
          <w:p w14:paraId="1739654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5CAEDF3D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78E8B93" w14:textId="1E909485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</w:t>
            </w:r>
          </w:p>
        </w:tc>
        <w:tc>
          <w:tcPr>
            <w:tcW w:w="3160" w:type="dxa"/>
          </w:tcPr>
          <w:p w14:paraId="428D5D2B" w14:textId="570EE60D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Jajko styropian 6 cm</w:t>
            </w:r>
            <w:r w:rsidR="006D7568">
              <w:rPr>
                <w:rFonts w:asciiTheme="minorHAnsi" w:hAnsiTheme="minorHAnsi" w:cstheme="minorHAnsi"/>
                <w:b/>
                <w:bCs/>
              </w:rPr>
              <w:t xml:space="preserve"> decoupage</w:t>
            </w:r>
          </w:p>
          <w:p w14:paraId="443C217F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6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10 jajek</w:t>
            </w:r>
          </w:p>
          <w:p w14:paraId="51DDEE09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MATERIAŁ: styropian</w:t>
            </w:r>
          </w:p>
          <w:p w14:paraId="4A01B47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E7655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73AA4FC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BB707F8" w14:textId="78409C9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3160" w:type="dxa"/>
          </w:tcPr>
          <w:p w14:paraId="77B982A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Jaja styropianowe 10cm </w:t>
            </w:r>
          </w:p>
          <w:p w14:paraId="22D5CDB5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10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10 jajek</w:t>
            </w:r>
          </w:p>
          <w:p w14:paraId="7F41639B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MATERIAŁ: styropian</w:t>
            </w:r>
          </w:p>
          <w:p w14:paraId="0A971CC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237043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3989D83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7C296C6" w14:textId="21400CA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65</w:t>
            </w:r>
          </w:p>
        </w:tc>
        <w:tc>
          <w:tcPr>
            <w:tcW w:w="3160" w:type="dxa"/>
          </w:tcPr>
          <w:p w14:paraId="2F1F06E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Jaja styropianowe do ozdabiania – 8 cm</w:t>
            </w:r>
          </w:p>
          <w:p w14:paraId="545928CE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8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10 jajek</w:t>
            </w:r>
          </w:p>
          <w:p w14:paraId="7B7F52F4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MATERIAŁ: styropian</w:t>
            </w:r>
          </w:p>
          <w:p w14:paraId="5E9E5EF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CADFB2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7109B8E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837D0E6" w14:textId="4221C0EB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  <w:tc>
          <w:tcPr>
            <w:tcW w:w="3160" w:type="dxa"/>
          </w:tcPr>
          <w:p w14:paraId="1056067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Jajko styropianowe 12 cm</w:t>
            </w:r>
          </w:p>
          <w:p w14:paraId="4F43917F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12 cm</w:t>
            </w:r>
            <w:r w:rsidRPr="007E3E00">
              <w:rPr>
                <w:rFonts w:cs="Calibri"/>
                <w:sz w:val="18"/>
                <w:szCs w:val="18"/>
              </w:rPr>
              <w:br/>
              <w:t>MATERIAŁ: styropian</w:t>
            </w:r>
          </w:p>
          <w:p w14:paraId="6E3195C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ILOŚĆ SZTUK: 20</w:t>
            </w:r>
          </w:p>
          <w:p w14:paraId="7F4C72B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2DA054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7511DD8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D067724" w14:textId="34EC3AD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  <w:tc>
          <w:tcPr>
            <w:tcW w:w="3160" w:type="dxa"/>
          </w:tcPr>
          <w:p w14:paraId="1C156D0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Jajko styropianowe 15 cm</w:t>
            </w:r>
          </w:p>
          <w:p w14:paraId="7D049449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sz w:val="18"/>
                <w:szCs w:val="18"/>
              </w:rPr>
              <w:br/>
              <w:t>WYSOKOŚĆ: 15 cm</w:t>
            </w:r>
            <w:r w:rsidRPr="007E3E00">
              <w:rPr>
                <w:rFonts w:cs="Calibri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lastRenderedPageBreak/>
              <w:t>MATERIAŁ: styropian</w:t>
            </w:r>
          </w:p>
          <w:p w14:paraId="33B9A03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ILOŚĆ SZTUK: 20</w:t>
            </w:r>
          </w:p>
          <w:p w14:paraId="7343526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8BC90F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20</w:t>
            </w:r>
          </w:p>
        </w:tc>
      </w:tr>
      <w:tr w:rsidR="007E3E00" w:rsidRPr="007E3E00" w14:paraId="7712DCC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96D15E8" w14:textId="41708A8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3160" w:type="dxa"/>
          </w:tcPr>
          <w:p w14:paraId="78EE3B3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 15 cm</w:t>
            </w:r>
          </w:p>
          <w:p w14:paraId="6662E0A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OPAKOWANIE: 10 kul</w:t>
            </w:r>
          </w:p>
          <w:p w14:paraId="7A517D0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15 cm</w:t>
            </w:r>
          </w:p>
          <w:p w14:paraId="2337246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Materiał: styropian </w:t>
            </w:r>
          </w:p>
          <w:p w14:paraId="157C64C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031F1B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432172D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9ABF22B" w14:textId="79842645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  <w:tc>
          <w:tcPr>
            <w:tcW w:w="3160" w:type="dxa"/>
          </w:tcPr>
          <w:p w14:paraId="4476207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10 cm</w:t>
            </w:r>
          </w:p>
          <w:p w14:paraId="02C8E5C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OPAKOWANIE: 10 kul</w:t>
            </w:r>
          </w:p>
          <w:p w14:paraId="7022D32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10 cm</w:t>
            </w:r>
          </w:p>
          <w:p w14:paraId="030ABE2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Materiał: styropian </w:t>
            </w:r>
          </w:p>
          <w:p w14:paraId="4E2CF5C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DDE459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5AE01B8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53FCE5D" w14:textId="39465CA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70</w:t>
            </w:r>
          </w:p>
        </w:tc>
        <w:tc>
          <w:tcPr>
            <w:tcW w:w="3160" w:type="dxa"/>
          </w:tcPr>
          <w:p w14:paraId="2BDCB65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brokatowe 2-3 mm 10 g</w:t>
            </w:r>
          </w:p>
          <w:p w14:paraId="4D4B87C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7 opakowań</w:t>
            </w:r>
          </w:p>
          <w:p w14:paraId="65A4161C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Brokatowe kuleczki styropianowe pakowane w woreczek 10 gram.</w:t>
            </w:r>
          </w:p>
          <w:p w14:paraId="62F11AF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283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Średnica kuleczki około 2-3 mm</w:t>
            </w:r>
            <w:r w:rsidRPr="007E3E00">
              <w:rPr>
                <w:rFonts w:cs="Calibri"/>
                <w:sz w:val="18"/>
                <w:szCs w:val="18"/>
              </w:rPr>
              <w:br/>
              <w:t>kolor: złoty</w:t>
            </w:r>
          </w:p>
        </w:tc>
        <w:tc>
          <w:tcPr>
            <w:tcW w:w="1301" w:type="dxa"/>
          </w:tcPr>
          <w:p w14:paraId="56A3898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7</w:t>
            </w:r>
          </w:p>
        </w:tc>
      </w:tr>
      <w:tr w:rsidR="007E3E00" w:rsidRPr="007E3E00" w14:paraId="4D76CD5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28C937B" w14:textId="49386B2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71</w:t>
            </w:r>
          </w:p>
        </w:tc>
        <w:tc>
          <w:tcPr>
            <w:tcW w:w="3160" w:type="dxa"/>
          </w:tcPr>
          <w:p w14:paraId="4602D18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brokatowe 2-3 mm 10 g</w:t>
            </w:r>
          </w:p>
          <w:p w14:paraId="752D7EA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7 opakowań</w:t>
            </w:r>
          </w:p>
          <w:p w14:paraId="6D601572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Brokatowe kuleczki styropianowe pakowane w woreczek 10 gram.</w:t>
            </w:r>
          </w:p>
          <w:p w14:paraId="1A23955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Średnica kuleczki około 2-3 mm</w:t>
            </w:r>
            <w:r w:rsidRPr="007E3E00">
              <w:rPr>
                <w:rFonts w:cs="Calibri"/>
                <w:sz w:val="18"/>
                <w:szCs w:val="18"/>
              </w:rPr>
              <w:br/>
              <w:t>kolor: srebrny</w:t>
            </w:r>
          </w:p>
        </w:tc>
        <w:tc>
          <w:tcPr>
            <w:tcW w:w="1301" w:type="dxa"/>
          </w:tcPr>
          <w:p w14:paraId="6225569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7</w:t>
            </w:r>
          </w:p>
        </w:tc>
      </w:tr>
      <w:tr w:rsidR="007E3E00" w:rsidRPr="007E3E00" w14:paraId="08DCF98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1B08C8C" w14:textId="608982CA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  <w:tc>
          <w:tcPr>
            <w:tcW w:w="3160" w:type="dxa"/>
          </w:tcPr>
          <w:p w14:paraId="4D0CC00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brokatowe 2-3 mm 10 g</w:t>
            </w:r>
          </w:p>
          <w:p w14:paraId="7D30DA2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6 opakowań</w:t>
            </w:r>
          </w:p>
          <w:p w14:paraId="562F3C00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Brokatowe kuleczki styropianowe pakowane w woreczek 10 gram.</w:t>
            </w:r>
          </w:p>
          <w:p w14:paraId="6D1DC0D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Średnica kuleczki około 2-3 mm</w:t>
            </w:r>
            <w:r w:rsidRPr="007E3E00">
              <w:rPr>
                <w:rFonts w:cs="Calibri"/>
                <w:sz w:val="18"/>
                <w:szCs w:val="18"/>
              </w:rPr>
              <w:br/>
              <w:t>kolor: czerwony</w:t>
            </w:r>
          </w:p>
          <w:p w14:paraId="297ACC3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66F9667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6</w:t>
            </w:r>
          </w:p>
        </w:tc>
      </w:tr>
      <w:tr w:rsidR="007E3E00" w:rsidRPr="007E3E00" w14:paraId="7B29202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05DE4D9" w14:textId="2F25531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73</w:t>
            </w:r>
          </w:p>
        </w:tc>
        <w:tc>
          <w:tcPr>
            <w:tcW w:w="3160" w:type="dxa"/>
          </w:tcPr>
          <w:p w14:paraId="4D2117C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Stożek styropianowy 20 cm komplet ze styropianu 10 szt</w:t>
            </w:r>
          </w:p>
          <w:p w14:paraId="0999D09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Ilość w zestawie: 10szt.</w:t>
            </w:r>
            <w:r w:rsidRPr="007E3E00">
              <w:rPr>
                <w:rFonts w:cs="Calibri"/>
                <w:sz w:val="18"/>
                <w:szCs w:val="18"/>
              </w:rPr>
              <w:br/>
              <w:t>Wysokość: 20cm.</w:t>
            </w:r>
            <w:r w:rsidRPr="007E3E00">
              <w:rPr>
                <w:rFonts w:cs="Calibri"/>
                <w:sz w:val="18"/>
                <w:szCs w:val="18"/>
              </w:rPr>
              <w:br/>
              <w:t>Średnica spodu: ok. 7,5cm.</w:t>
            </w:r>
          </w:p>
        </w:tc>
        <w:tc>
          <w:tcPr>
            <w:tcW w:w="1301" w:type="dxa"/>
          </w:tcPr>
          <w:p w14:paraId="6CE3D32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10E5DE8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3C3DBB9" w14:textId="2F156F14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74</w:t>
            </w:r>
          </w:p>
        </w:tc>
        <w:tc>
          <w:tcPr>
            <w:tcW w:w="3160" w:type="dxa"/>
          </w:tcPr>
          <w:p w14:paraId="3BD13AC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Styropianowy stożek 15 cm</w:t>
            </w:r>
          </w:p>
          <w:p w14:paraId="64C88D6D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</w:p>
          <w:p w14:paraId="7CE6841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sz w:val="18"/>
                <w:szCs w:val="18"/>
              </w:rPr>
              <w:t>WYSOKOŚĆ: 15 cm</w:t>
            </w:r>
            <w:r w:rsidRPr="007E3E00">
              <w:rPr>
                <w:rFonts w:cs="Calibri"/>
                <w:sz w:val="18"/>
                <w:szCs w:val="18"/>
              </w:rPr>
              <w:br/>
              <w:t>ŚREDNICA PODSTAWY: 6,5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 stożek</w:t>
            </w:r>
          </w:p>
        </w:tc>
        <w:tc>
          <w:tcPr>
            <w:tcW w:w="1301" w:type="dxa"/>
          </w:tcPr>
          <w:p w14:paraId="326612A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7B72F20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D97407A" w14:textId="64D004F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75</w:t>
            </w:r>
          </w:p>
        </w:tc>
        <w:tc>
          <w:tcPr>
            <w:tcW w:w="3160" w:type="dxa"/>
          </w:tcPr>
          <w:p w14:paraId="0E917B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Stożki styropianowe stożek styropianowy 30cm </w:t>
            </w:r>
          </w:p>
          <w:p w14:paraId="7E2FA55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30 cm</w:t>
            </w:r>
          </w:p>
          <w:p w14:paraId="04E80B8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Średnica 11.5 cm </w:t>
            </w:r>
          </w:p>
          <w:p w14:paraId="550FD23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Kształt stożek </w:t>
            </w:r>
          </w:p>
          <w:p w14:paraId="5AFFCE4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sz w:val="18"/>
                <w:szCs w:val="18"/>
              </w:rPr>
              <w:t>OPAKOWANIE: 1 stożek</w:t>
            </w:r>
          </w:p>
        </w:tc>
        <w:tc>
          <w:tcPr>
            <w:tcW w:w="1301" w:type="dxa"/>
          </w:tcPr>
          <w:p w14:paraId="2299A59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20</w:t>
            </w:r>
          </w:p>
        </w:tc>
      </w:tr>
      <w:tr w:rsidR="007E3E00" w:rsidRPr="007E3E00" w14:paraId="21DD6A5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3BC5575" w14:textId="3EFB4E15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76</w:t>
            </w:r>
          </w:p>
        </w:tc>
        <w:tc>
          <w:tcPr>
            <w:tcW w:w="3160" w:type="dxa"/>
          </w:tcPr>
          <w:p w14:paraId="6B272BA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58C3018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4C1DAFA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29E90BF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6C7DACB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2C57F77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45BC99C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 ecru </w:t>
            </w:r>
          </w:p>
          <w:p w14:paraId="6F63EDB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7A436F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2563D68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6453F75" w14:textId="7C8C5B53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77</w:t>
            </w:r>
          </w:p>
        </w:tc>
        <w:tc>
          <w:tcPr>
            <w:tcW w:w="3160" w:type="dxa"/>
          </w:tcPr>
          <w:p w14:paraId="69A039A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42D0A6D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599C700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618276B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651015F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3528021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5AE435B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7FEEA59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154985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0D70751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22AE6D9" w14:textId="076C0278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78</w:t>
            </w:r>
          </w:p>
        </w:tc>
        <w:tc>
          <w:tcPr>
            <w:tcW w:w="3160" w:type="dxa"/>
          </w:tcPr>
          <w:p w14:paraId="42E6C8F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2AB8A1C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082359F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4F3FFAB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6481A34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5C61DD7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317A160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srebrny</w:t>
            </w:r>
          </w:p>
          <w:p w14:paraId="33AC687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831114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6045301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E4796FE" w14:textId="11E9CF8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79</w:t>
            </w:r>
          </w:p>
        </w:tc>
        <w:tc>
          <w:tcPr>
            <w:tcW w:w="3160" w:type="dxa"/>
          </w:tcPr>
          <w:p w14:paraId="0B78604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24111FC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3FFD462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727806E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01ACA3A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570E32D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56C0B29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len biały</w:t>
            </w:r>
          </w:p>
          <w:p w14:paraId="3990A8A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DA28E9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0398947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952B84C" w14:textId="1CC2FF05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  <w:tc>
          <w:tcPr>
            <w:tcW w:w="3160" w:type="dxa"/>
          </w:tcPr>
          <w:p w14:paraId="5575228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09BBB7D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0187AE0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4D2C525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385F502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3B930C9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1355B7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płótno kremowy</w:t>
            </w:r>
          </w:p>
          <w:p w14:paraId="5A75EBA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8DE4F6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48805D5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F8514EB" w14:textId="3B2AA44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81</w:t>
            </w:r>
          </w:p>
        </w:tc>
        <w:tc>
          <w:tcPr>
            <w:tcW w:w="3160" w:type="dxa"/>
          </w:tcPr>
          <w:p w14:paraId="7F8033D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Folia strecz rolka 3 kg</w:t>
            </w:r>
          </w:p>
          <w:p w14:paraId="7452A3D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folii 50 cm</w:t>
            </w:r>
          </w:p>
          <w:p w14:paraId="2164410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folii 23 µm </w:t>
            </w:r>
          </w:p>
          <w:p w14:paraId="1E1E8B5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bezbarwny </w:t>
            </w:r>
          </w:p>
          <w:p w14:paraId="14D584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netto folii 2.7 kg</w:t>
            </w:r>
          </w:p>
        </w:tc>
        <w:tc>
          <w:tcPr>
            <w:tcW w:w="1301" w:type="dxa"/>
          </w:tcPr>
          <w:p w14:paraId="5E42EC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7362F0F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F8A5854" w14:textId="171B208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82</w:t>
            </w:r>
          </w:p>
        </w:tc>
        <w:tc>
          <w:tcPr>
            <w:tcW w:w="3160" w:type="dxa"/>
          </w:tcPr>
          <w:p w14:paraId="796B7A6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akrylowa różne kolory zestaw farb akrylowych 6x75 ml</w:t>
            </w:r>
          </w:p>
          <w:p w14:paraId="2B43FD9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Zestaw 6 sztuk</w:t>
            </w:r>
          </w:p>
          <w:p w14:paraId="6A635B0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 zestawu kartonik</w:t>
            </w:r>
          </w:p>
          <w:p w14:paraId="00A8BE1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akryle</w:t>
            </w:r>
          </w:p>
          <w:p w14:paraId="649247C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 75ml</w:t>
            </w:r>
          </w:p>
          <w:p w14:paraId="5AD9B1E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Wykończenie satynowe</w:t>
            </w:r>
          </w:p>
          <w:p w14:paraId="6C8AF1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Opakowanie farby tuba plastikowa </w:t>
            </w:r>
          </w:p>
          <w:p w14:paraId="2953AB76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Zestaw  6 tub po 75 ml w kolorach:</w:t>
            </w:r>
          </w:p>
          <w:p w14:paraId="09E58C70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105 titanium white</w:t>
            </w:r>
          </w:p>
          <w:p w14:paraId="46494B80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275 Primary Yellow,</w:t>
            </w:r>
          </w:p>
          <w:p w14:paraId="04E24ACA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396 Naphthol Red Medium,</w:t>
            </w:r>
          </w:p>
          <w:p w14:paraId="785BE053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504 Ultramarine,</w:t>
            </w:r>
          </w:p>
          <w:p w14:paraId="77B9D226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619 Permanent Green Deep,</w:t>
            </w:r>
          </w:p>
          <w:p w14:paraId="2EC001B4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701 Ivory Black</w:t>
            </w:r>
          </w:p>
          <w:p w14:paraId="170E20A6" w14:textId="77777777" w:rsidR="007E3E00" w:rsidRPr="00F32942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01" w:type="dxa"/>
          </w:tcPr>
          <w:p w14:paraId="1407340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10</w:t>
            </w:r>
          </w:p>
        </w:tc>
      </w:tr>
      <w:tr w:rsidR="007E3E00" w:rsidRPr="007E3E00" w14:paraId="7B3C9F26" w14:textId="77777777" w:rsidTr="000E5C41">
        <w:trPr>
          <w:trHeight w:val="2254"/>
        </w:trPr>
        <w:tc>
          <w:tcPr>
            <w:tcW w:w="921" w:type="dxa"/>
            <w:shd w:val="clear" w:color="auto" w:fill="D0CECE" w:themeFill="background2" w:themeFillShade="E6"/>
          </w:tcPr>
          <w:p w14:paraId="35C21A94" w14:textId="60BF7F5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83</w:t>
            </w:r>
          </w:p>
        </w:tc>
        <w:tc>
          <w:tcPr>
            <w:tcW w:w="3160" w:type="dxa"/>
          </w:tcPr>
          <w:p w14:paraId="72826F1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Farby akrylowe el greco kreul – 24 x 12 ml</w:t>
            </w:r>
          </w:p>
          <w:p w14:paraId="10ED931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24 - częściowy zestaw  do malowania na płótnie, papierze, kartonie, kamieniu, skórze, metalu i innych powierzchniach. </w:t>
            </w:r>
          </w:p>
          <w:p w14:paraId="05308E0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Pojemność tubki: 12 ml</w:t>
            </w:r>
          </w:p>
          <w:p w14:paraId="32C596F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Kolory w zestawie :</w:t>
            </w:r>
          </w:p>
          <w:p w14:paraId="613DFF5C" w14:textId="77777777" w:rsidR="007E3E00" w:rsidRPr="00F32942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titanium white</w:t>
            </w:r>
          </w:p>
          <w:p w14:paraId="227A6702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genuine yellow lemon</w:t>
            </w:r>
          </w:p>
          <w:p w14:paraId="4CCE717F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cadmium yellow</w:t>
            </w:r>
          </w:p>
          <w:p w14:paraId="26E4F0B3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indian yellow</w:t>
            </w:r>
          </w:p>
          <w:p w14:paraId="37F2DB85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vermillion red</w:t>
            </w:r>
          </w:p>
          <w:p w14:paraId="7ADC44A5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matter lake red</w:t>
            </w:r>
          </w:p>
          <w:p w14:paraId="6F426B25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magenta</w:t>
            </w:r>
          </w:p>
          <w:p w14:paraId="6215585C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ultramarine blue</w:t>
            </w:r>
          </w:p>
          <w:p w14:paraId="67EBAD3E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cobalt blue deep</w:t>
            </w:r>
          </w:p>
          <w:p w14:paraId="57620BF9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viridian green</w:t>
            </w:r>
          </w:p>
          <w:p w14:paraId="6772313D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leaf green</w:t>
            </w:r>
          </w:p>
          <w:p w14:paraId="22D7CC93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light ocher</w:t>
            </w:r>
          </w:p>
          <w:p w14:paraId="4BCFEDF5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raw sienna</w:t>
            </w:r>
          </w:p>
          <w:p w14:paraId="02E89F95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burnt sienna</w:t>
            </w:r>
          </w:p>
          <w:p w14:paraId="313EC6DC" w14:textId="77777777" w:rsidR="007E3E00" w:rsidRPr="007E3E00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burnt umber</w:t>
            </w:r>
          </w:p>
          <w:p w14:paraId="505FB473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Van Dyck brown</w:t>
            </w:r>
          </w:p>
          <w:p w14:paraId="029A780C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black</w:t>
            </w:r>
          </w:p>
          <w:p w14:paraId="7AFC16C8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portrait rose</w:t>
            </w:r>
          </w:p>
          <w:p w14:paraId="3403003A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genuine red</w:t>
            </w:r>
          </w:p>
          <w:p w14:paraId="722C8E81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brilliant violet</w:t>
            </w:r>
          </w:p>
          <w:p w14:paraId="3263D81C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azure blue</w:t>
            </w:r>
          </w:p>
          <w:p w14:paraId="3B667DB8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cinnabar green light</w:t>
            </w:r>
          </w:p>
          <w:p w14:paraId="65F1C3A0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ivory</w:t>
            </w:r>
          </w:p>
          <w:p w14:paraId="06EAAB6B" w14:textId="77777777" w:rsidR="007E3E00" w:rsidRPr="00F32942" w:rsidRDefault="007E3E00" w:rsidP="007E3E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283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tirquoise blue dark</w:t>
            </w:r>
          </w:p>
        </w:tc>
        <w:tc>
          <w:tcPr>
            <w:tcW w:w="1301" w:type="dxa"/>
          </w:tcPr>
          <w:p w14:paraId="73BED6A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0FB5453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FB26BB7" w14:textId="1369AB5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84</w:t>
            </w:r>
          </w:p>
        </w:tc>
        <w:tc>
          <w:tcPr>
            <w:tcW w:w="3160" w:type="dxa"/>
          </w:tcPr>
          <w:p w14:paraId="5ADB2F8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Kolorowanka wydrapywanka zdrapywanka 19x13x50 szt</w:t>
            </w:r>
          </w:p>
          <w:p w14:paraId="25BA7AE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Zdrapywanki w formie czarnych kart pokrytych zdrapywalną farbą.</w:t>
            </w:r>
          </w:p>
          <w:p w14:paraId="7E08A56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50 luźnych kart </w:t>
            </w:r>
          </w:p>
          <w:p w14:paraId="2CBDA1C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Rozmiary zeszytu 19x13 cm</w:t>
            </w:r>
            <w:r w:rsidRPr="007E3E00"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1301" w:type="dxa"/>
          </w:tcPr>
          <w:p w14:paraId="01F42ED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</w:tr>
      <w:tr w:rsidR="007E3E00" w:rsidRPr="007E3E00" w14:paraId="6881A9D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82C6243" w14:textId="793AF01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85</w:t>
            </w:r>
          </w:p>
        </w:tc>
        <w:tc>
          <w:tcPr>
            <w:tcW w:w="3160" w:type="dxa"/>
          </w:tcPr>
          <w:p w14:paraId="19C27FA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55A8F9C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5 sztuk</w:t>
            </w:r>
          </w:p>
          <w:p w14:paraId="4E83DAC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230x280 mm</w:t>
            </w:r>
          </w:p>
          <w:p w14:paraId="336DE68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•Granulacja: P120</w:t>
            </w:r>
          </w:p>
          <w:p w14:paraId="1A32A7A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•Podłoże: płótno J</w:t>
            </w:r>
          </w:p>
          <w:p w14:paraId="2455C7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•Ziarno: elektrokorund</w:t>
            </w:r>
          </w:p>
          <w:p w14:paraId="09DBBDD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•Spoiwo: żywica syntetyczna</w:t>
            </w:r>
          </w:p>
          <w:p w14:paraId="4E0E3BA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•Nasyp: pełny</w:t>
            </w:r>
          </w:p>
          <w:p w14:paraId="1312E35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6A73AA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4115223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15CF458" w14:textId="0435C20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86</w:t>
            </w:r>
          </w:p>
        </w:tc>
        <w:tc>
          <w:tcPr>
            <w:tcW w:w="3160" w:type="dxa"/>
          </w:tcPr>
          <w:p w14:paraId="7616B4F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602AA37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5 sztuk</w:t>
            </w:r>
          </w:p>
          <w:p w14:paraId="5ECD8D0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230x280 mm</w:t>
            </w:r>
          </w:p>
          <w:p w14:paraId="0EA92BD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•Granulacja: P180</w:t>
            </w:r>
          </w:p>
          <w:p w14:paraId="0B0414E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•Podłoże: płótno J</w:t>
            </w:r>
          </w:p>
          <w:p w14:paraId="36A2991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•Ziarno: elektrokorund</w:t>
            </w:r>
          </w:p>
          <w:p w14:paraId="16D6EF0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•Spoiwo: żywica syntetyczna</w:t>
            </w:r>
          </w:p>
          <w:p w14:paraId="4E9CAED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•Nasyp: pełny</w:t>
            </w:r>
          </w:p>
        </w:tc>
        <w:tc>
          <w:tcPr>
            <w:tcW w:w="1301" w:type="dxa"/>
          </w:tcPr>
          <w:p w14:paraId="6BEB688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49A3530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2CF3DEC" w14:textId="104FB56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87</w:t>
            </w:r>
          </w:p>
        </w:tc>
        <w:tc>
          <w:tcPr>
            <w:tcW w:w="3160" w:type="dxa"/>
          </w:tcPr>
          <w:p w14:paraId="438776A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3EE0B2E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5 sztuk</w:t>
            </w:r>
          </w:p>
          <w:p w14:paraId="4D3CED0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230x280 mm</w:t>
            </w:r>
          </w:p>
          <w:p w14:paraId="355E624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•Granulacja: P320</w:t>
            </w:r>
          </w:p>
          <w:p w14:paraId="00ED799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•Podłoże: płótno J</w:t>
            </w:r>
          </w:p>
          <w:p w14:paraId="315D6A7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•Ziarno: elektrokorund</w:t>
            </w:r>
          </w:p>
          <w:p w14:paraId="67CB542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•Spoiwo: żywica syntetyczna</w:t>
            </w:r>
          </w:p>
          <w:p w14:paraId="7E68C64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•Nasyp: pełny</w:t>
            </w:r>
          </w:p>
        </w:tc>
        <w:tc>
          <w:tcPr>
            <w:tcW w:w="1301" w:type="dxa"/>
          </w:tcPr>
          <w:p w14:paraId="148B936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4DD5BFD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9B40CC1" w14:textId="33672D6B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88</w:t>
            </w:r>
          </w:p>
        </w:tc>
        <w:tc>
          <w:tcPr>
            <w:tcW w:w="3160" w:type="dxa"/>
          </w:tcPr>
          <w:p w14:paraId="2B5A153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39ECB54C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5 sztuk</w:t>
            </w:r>
          </w:p>
          <w:p w14:paraId="48F4080A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Wymiary: 230x280 mm</w:t>
            </w:r>
          </w:p>
          <w:p w14:paraId="54E542E5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Granulacja: P400</w:t>
            </w:r>
          </w:p>
          <w:p w14:paraId="7A442E2B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Podłoże: płótno J</w:t>
            </w:r>
          </w:p>
          <w:p w14:paraId="24AC25CD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Ziarno: elektrokorund</w:t>
            </w:r>
          </w:p>
          <w:p w14:paraId="7B32FED0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Spoiwo: żywica syntetyczna</w:t>
            </w:r>
          </w:p>
          <w:p w14:paraId="6E666D7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Nasyp: pełny</w:t>
            </w:r>
          </w:p>
        </w:tc>
        <w:tc>
          <w:tcPr>
            <w:tcW w:w="1301" w:type="dxa"/>
          </w:tcPr>
          <w:p w14:paraId="6A83656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1C24016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C2C6C86" w14:textId="5731808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89</w:t>
            </w:r>
          </w:p>
        </w:tc>
        <w:tc>
          <w:tcPr>
            <w:tcW w:w="3160" w:type="dxa"/>
          </w:tcPr>
          <w:p w14:paraId="6F4C21F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Duży filc dekoracyjny </w:t>
            </w:r>
          </w:p>
          <w:p w14:paraId="51D45871" w14:textId="0B57FDC2" w:rsidR="00F40FAD" w:rsidRPr="00F40FAD" w:rsidRDefault="00F40FAD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40FAD">
              <w:rPr>
                <w:rFonts w:asciiTheme="minorHAnsi" w:hAnsiTheme="minorHAnsi" w:cstheme="minorHAnsi"/>
                <w:sz w:val="18"/>
                <w:szCs w:val="18"/>
              </w:rPr>
              <w:t>Mix kolorów dowolny, 40 szt. w zestawie,</w:t>
            </w:r>
          </w:p>
          <w:p w14:paraId="2E9406CA" w14:textId="45B35629" w:rsidR="00F40FAD" w:rsidRPr="00F40FAD" w:rsidRDefault="00F40FAD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40FAD">
              <w:rPr>
                <w:rFonts w:asciiTheme="minorHAnsi" w:hAnsiTheme="minorHAnsi" w:cstheme="minorHAnsi"/>
                <w:sz w:val="18"/>
                <w:szCs w:val="18"/>
              </w:rPr>
              <w:t>Wym. 20x30 cm format A4</w:t>
            </w:r>
          </w:p>
          <w:p w14:paraId="1ED3B416" w14:textId="63A9A97B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AB0651E" w14:textId="0BFD3146" w:rsidR="007E3E00" w:rsidRPr="007E3E00" w:rsidRDefault="00F40FAD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E3E00"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69F872D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26B5BE0" w14:textId="5CE23DC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90</w:t>
            </w:r>
          </w:p>
        </w:tc>
        <w:tc>
          <w:tcPr>
            <w:tcW w:w="3160" w:type="dxa"/>
          </w:tcPr>
          <w:p w14:paraId="0BB06CBB" w14:textId="1DEA7BB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Perła perełki akrylowe </w:t>
            </w:r>
            <w:r w:rsidR="00C14ED1">
              <w:rPr>
                <w:rFonts w:asciiTheme="minorHAnsi" w:hAnsiTheme="minorHAnsi" w:cstheme="minorHAnsi"/>
                <w:b/>
                <w:bCs/>
              </w:rPr>
              <w:t>białe</w:t>
            </w:r>
          </w:p>
          <w:p w14:paraId="0625A8BE" w14:textId="2614A794" w:rsidR="007E3E00" w:rsidRPr="007E3E00" w:rsidRDefault="007E3E00" w:rsidP="00F9388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6</w:t>
            </w:r>
            <w:r w:rsidR="00C14ED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  <w:t>W opakowaniu: 50szt</w:t>
            </w:r>
          </w:p>
          <w:p w14:paraId="6DC7322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DDCC82F" w14:textId="4D621200" w:rsidR="007E3E00" w:rsidRPr="007E3E00" w:rsidRDefault="00C14ED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14ED1" w:rsidRPr="007E3E00" w14:paraId="5575625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6B3D3F8" w14:textId="6E70E21D" w:rsidR="00C14ED1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91</w:t>
            </w:r>
          </w:p>
        </w:tc>
        <w:tc>
          <w:tcPr>
            <w:tcW w:w="3160" w:type="dxa"/>
          </w:tcPr>
          <w:p w14:paraId="2E6F5617" w14:textId="77777777" w:rsidR="00C14ED1" w:rsidRPr="007E3E00" w:rsidRDefault="00C14ED1" w:rsidP="00C14ED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Perła perełki akrylowe </w:t>
            </w:r>
            <w:r>
              <w:rPr>
                <w:rFonts w:asciiTheme="minorHAnsi" w:hAnsiTheme="minorHAnsi" w:cstheme="minorHAnsi"/>
                <w:b/>
                <w:bCs/>
              </w:rPr>
              <w:t>białe</w:t>
            </w:r>
          </w:p>
          <w:p w14:paraId="0046864D" w14:textId="4379789B" w:rsidR="00C14ED1" w:rsidRPr="007E3E00" w:rsidRDefault="00C14ED1" w:rsidP="00C14ED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Rozmiar: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8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  <w:t>W opakowaniu: 50szt</w:t>
            </w:r>
          </w:p>
          <w:p w14:paraId="7BD79B6C" w14:textId="77777777" w:rsidR="00C14ED1" w:rsidRPr="007E3E00" w:rsidRDefault="00C14ED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9726ABC" w14:textId="2C9AF890" w:rsidR="00C14ED1" w:rsidRDefault="00C14ED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C14ED1" w:rsidRPr="007E3E00" w14:paraId="1D079AF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8D71817" w14:textId="2BF3B196" w:rsidR="00C14ED1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  <w:tc>
          <w:tcPr>
            <w:tcW w:w="3160" w:type="dxa"/>
          </w:tcPr>
          <w:p w14:paraId="055C9951" w14:textId="77777777" w:rsidR="00C14ED1" w:rsidRPr="007E3E00" w:rsidRDefault="00C14ED1" w:rsidP="00C14ED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Perła perełki akrylowe </w:t>
            </w:r>
            <w:r>
              <w:rPr>
                <w:rFonts w:asciiTheme="minorHAnsi" w:hAnsiTheme="minorHAnsi" w:cstheme="minorHAnsi"/>
                <w:b/>
                <w:bCs/>
              </w:rPr>
              <w:t>białe</w:t>
            </w:r>
          </w:p>
          <w:p w14:paraId="4C725A71" w14:textId="23245264" w:rsidR="00C14ED1" w:rsidRPr="007E3E00" w:rsidRDefault="00C14ED1" w:rsidP="00C14ED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Rozmiar: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lastRenderedPageBreak/>
              <w:t>W opakowaniu: 50szt</w:t>
            </w:r>
          </w:p>
          <w:p w14:paraId="6EC43233" w14:textId="77777777" w:rsidR="00C14ED1" w:rsidRPr="007E3E00" w:rsidRDefault="00C14ED1" w:rsidP="00C14ED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77C6B480" w14:textId="016DA75F" w:rsidR="00C14ED1" w:rsidRDefault="00C14ED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</w:tr>
      <w:tr w:rsidR="007E3E00" w:rsidRPr="007E3E00" w14:paraId="5B56143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365A0A4" w14:textId="2CE933E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93</w:t>
            </w:r>
          </w:p>
        </w:tc>
        <w:tc>
          <w:tcPr>
            <w:tcW w:w="3160" w:type="dxa"/>
          </w:tcPr>
          <w:p w14:paraId="7CD08DB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67D9930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2 opakowania</w:t>
            </w:r>
          </w:p>
          <w:p w14:paraId="20EA3C9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Rozmiar: 4 mm</w:t>
            </w:r>
          </w:p>
          <w:p w14:paraId="5523973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 otworu do przewlekania: ok 1 mm</w:t>
            </w:r>
          </w:p>
          <w:p w14:paraId="516E014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akryl</w:t>
            </w:r>
          </w:p>
          <w:p w14:paraId="0435211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Kolor: biały</w:t>
            </w:r>
          </w:p>
          <w:p w14:paraId="0543770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 opakowaniu:  200 sztuk</w:t>
            </w:r>
          </w:p>
        </w:tc>
        <w:tc>
          <w:tcPr>
            <w:tcW w:w="1301" w:type="dxa"/>
          </w:tcPr>
          <w:p w14:paraId="083B05B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1989950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05275AC" w14:textId="7EF80AF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94</w:t>
            </w:r>
          </w:p>
        </w:tc>
        <w:tc>
          <w:tcPr>
            <w:tcW w:w="3160" w:type="dxa"/>
          </w:tcPr>
          <w:p w14:paraId="46790C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2CDB630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77732CA7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4 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Średnica otworu do przewlekania: ok 1 mm</w:t>
            </w:r>
            <w:r w:rsidRPr="007E3E00">
              <w:rPr>
                <w:sz w:val="18"/>
                <w:szCs w:val="18"/>
              </w:rPr>
              <w:br/>
              <w:t>Materiał: akryl</w:t>
            </w:r>
            <w:r w:rsidRPr="007E3E00">
              <w:rPr>
                <w:sz w:val="18"/>
                <w:szCs w:val="18"/>
              </w:rPr>
              <w:br/>
              <w:t>Kolor: turkus</w:t>
            </w:r>
            <w:r w:rsidRPr="007E3E00">
              <w:rPr>
                <w:sz w:val="18"/>
                <w:szCs w:val="18"/>
              </w:rPr>
              <w:br/>
              <w:t>W opakowaniu: 200 sztuk</w:t>
            </w:r>
          </w:p>
          <w:p w14:paraId="1885017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195592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6821EA54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E278E1A" w14:textId="58C031F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95</w:t>
            </w:r>
          </w:p>
        </w:tc>
        <w:tc>
          <w:tcPr>
            <w:tcW w:w="3160" w:type="dxa"/>
          </w:tcPr>
          <w:p w14:paraId="5E8363B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71966A3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32763D17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4 mm</w:t>
            </w:r>
          </w:p>
          <w:p w14:paraId="7D12654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Średnica otworu do przewlekania: ok 1 mm</w:t>
            </w:r>
            <w:r w:rsidRPr="007E3E00">
              <w:rPr>
                <w:sz w:val="18"/>
                <w:szCs w:val="18"/>
              </w:rPr>
              <w:br/>
              <w:t>Materiał: akryl</w:t>
            </w:r>
            <w:r w:rsidRPr="007E3E00">
              <w:rPr>
                <w:sz w:val="18"/>
                <w:szCs w:val="18"/>
              </w:rPr>
              <w:br/>
              <w:t>Kolor: czerwony</w:t>
            </w:r>
            <w:r w:rsidRPr="007E3E00">
              <w:rPr>
                <w:sz w:val="18"/>
                <w:szCs w:val="18"/>
              </w:rPr>
              <w:br/>
              <w:t>W opakowaniu: 200 sztuk</w:t>
            </w:r>
          </w:p>
          <w:p w14:paraId="45C56C4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41D6CA7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3ECDA10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8279412" w14:textId="00224E44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96</w:t>
            </w:r>
          </w:p>
        </w:tc>
        <w:tc>
          <w:tcPr>
            <w:tcW w:w="3160" w:type="dxa"/>
          </w:tcPr>
          <w:p w14:paraId="2168648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3CE5A81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2 opakowania</w:t>
            </w:r>
          </w:p>
          <w:p w14:paraId="516F8A9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Rozmiar: 4 mm</w:t>
            </w:r>
          </w:p>
          <w:p w14:paraId="3F25DC0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 otworu do przewlekania: ok 1 mm</w:t>
            </w:r>
          </w:p>
          <w:p w14:paraId="2A77432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akryl</w:t>
            </w:r>
          </w:p>
          <w:p w14:paraId="3C57E8A3" w14:textId="32D9714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Kolor: różowy</w:t>
            </w:r>
          </w:p>
          <w:p w14:paraId="13849B4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 opakowaniu:  200 sztuk</w:t>
            </w:r>
          </w:p>
        </w:tc>
        <w:tc>
          <w:tcPr>
            <w:tcW w:w="1301" w:type="dxa"/>
          </w:tcPr>
          <w:p w14:paraId="614568A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2A9A736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1A807EC" w14:textId="778E3638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97</w:t>
            </w:r>
          </w:p>
        </w:tc>
        <w:tc>
          <w:tcPr>
            <w:tcW w:w="3160" w:type="dxa"/>
          </w:tcPr>
          <w:p w14:paraId="5644DC4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2AC346D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20827988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4 mm</w:t>
            </w:r>
          </w:p>
          <w:p w14:paraId="487D29C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Średnica otworu do przewlekania: ok 1 mm</w:t>
            </w:r>
            <w:r w:rsidRPr="007E3E00">
              <w:rPr>
                <w:sz w:val="18"/>
                <w:szCs w:val="18"/>
              </w:rPr>
              <w:br/>
              <w:t>Materiał: akryl</w:t>
            </w:r>
            <w:r w:rsidRPr="007E3E00">
              <w:rPr>
                <w:sz w:val="18"/>
                <w:szCs w:val="18"/>
              </w:rPr>
              <w:br/>
              <w:t>Kolor: fioletowy</w:t>
            </w:r>
            <w:r w:rsidRPr="007E3E00">
              <w:rPr>
                <w:sz w:val="18"/>
                <w:szCs w:val="18"/>
              </w:rPr>
              <w:br/>
              <w:t>W opakowaniu: około 200 sztuk</w:t>
            </w:r>
          </w:p>
          <w:p w14:paraId="04B97DA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B175EB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</w:tr>
      <w:tr w:rsidR="007E3E00" w:rsidRPr="007E3E00" w14:paraId="212EB274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249B167" w14:textId="4473B01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98</w:t>
            </w:r>
          </w:p>
        </w:tc>
        <w:tc>
          <w:tcPr>
            <w:tcW w:w="3160" w:type="dxa"/>
          </w:tcPr>
          <w:p w14:paraId="6027696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Koraliki kulki gładkie 8 mm </w:t>
            </w:r>
          </w:p>
          <w:p w14:paraId="6D5493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rozmiar: 8mm</w:t>
            </w:r>
          </w:p>
          <w:p w14:paraId="609F89B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 otworu: ok. 1,5mm</w:t>
            </w:r>
          </w:p>
          <w:p w14:paraId="637396F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akryl</w:t>
            </w:r>
          </w:p>
          <w:p w14:paraId="64742965" w14:textId="19A1C13D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w opakowaniu: </w:t>
            </w:r>
            <w:r w:rsidR="00C14ED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sztuk</w:t>
            </w:r>
          </w:p>
          <w:p w14:paraId="1276B964" w14:textId="77777777" w:rsid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kolor: czarny</w:t>
            </w:r>
          </w:p>
          <w:p w14:paraId="5764FE74" w14:textId="77777777" w:rsidR="00F93889" w:rsidRPr="007E3E00" w:rsidRDefault="00F93889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58827E28" w14:textId="1BE4DDAE" w:rsidR="007E3E00" w:rsidRPr="007E3E00" w:rsidRDefault="00C14ED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2518DA4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DEF56D6" w14:textId="02279D5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99</w:t>
            </w:r>
          </w:p>
        </w:tc>
        <w:tc>
          <w:tcPr>
            <w:tcW w:w="3160" w:type="dxa"/>
          </w:tcPr>
          <w:p w14:paraId="21E3262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Koraliki kulki pastelowe gładkie 8mm </w:t>
            </w:r>
          </w:p>
          <w:p w14:paraId="45672CE4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Rozmiar: 8mm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  <w:t>Kolor: żółty</w:t>
            </w:r>
            <w:r w:rsidRPr="007E3E00">
              <w:rPr>
                <w:sz w:val="18"/>
                <w:szCs w:val="18"/>
              </w:rPr>
              <w:br/>
              <w:t>W opakowaniu: 13,5g ok.50szt (+/- 5%)</w:t>
            </w:r>
          </w:p>
          <w:p w14:paraId="22320A2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4BD815E" w14:textId="560361EF" w:rsidR="007E3E00" w:rsidRPr="007E3E00" w:rsidRDefault="00A84E9F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</w:p>
        </w:tc>
      </w:tr>
      <w:tr w:rsidR="007E3E00" w:rsidRPr="007E3E00" w14:paraId="6376B5C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50A8F64" w14:textId="288DD97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3160" w:type="dxa"/>
          </w:tcPr>
          <w:p w14:paraId="212BAE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Cekiny gwiazdki mieniące </w:t>
            </w:r>
          </w:p>
          <w:p w14:paraId="23CC369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4 opakowania</w:t>
            </w:r>
          </w:p>
          <w:p w14:paraId="6C5729C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plastik</w:t>
            </w:r>
          </w:p>
          <w:p w14:paraId="66EA98D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ok 10 mm</w:t>
            </w:r>
          </w:p>
          <w:p w14:paraId="50F6A9D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Dziurka: ~1,2mm</w:t>
            </w:r>
          </w:p>
          <w:p w14:paraId="21DEF50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 złoty</w:t>
            </w:r>
          </w:p>
          <w:p w14:paraId="016BB9E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Kształt okrągły</w:t>
            </w:r>
          </w:p>
          <w:p w14:paraId="1CC8C0D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Liczba sztuk 200 szt</w:t>
            </w:r>
            <w:r w:rsidRPr="007E3E0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301" w:type="dxa"/>
          </w:tcPr>
          <w:p w14:paraId="5C9BE39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</w:tr>
      <w:tr w:rsidR="007E3E00" w:rsidRPr="007E3E00" w14:paraId="62942DA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C28E2B1" w14:textId="046E5E2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101</w:t>
            </w:r>
          </w:p>
        </w:tc>
        <w:tc>
          <w:tcPr>
            <w:tcW w:w="3160" w:type="dxa"/>
          </w:tcPr>
          <w:p w14:paraId="278D981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  <w:r w:rsidRPr="007E3E00">
              <w:rPr>
                <w:rFonts w:asciiTheme="minorHAnsi" w:hAnsiTheme="minorHAnsi" w:cstheme="minorHAnsi"/>
              </w:rPr>
              <w:t xml:space="preserve"> </w:t>
            </w: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6mm ozdobne </w:t>
            </w:r>
          </w:p>
          <w:p w14:paraId="7E11550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1 opakowanie</w:t>
            </w:r>
          </w:p>
          <w:p w14:paraId="79F77B6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 pomarańcze i czerwienie</w:t>
            </w:r>
          </w:p>
          <w:p w14:paraId="26460F7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Kształt okrągły</w:t>
            </w:r>
          </w:p>
          <w:p w14:paraId="68CCE5A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Liczba sztuk 900 szt./ 12 g</w:t>
            </w:r>
          </w:p>
        </w:tc>
        <w:tc>
          <w:tcPr>
            <w:tcW w:w="1301" w:type="dxa"/>
          </w:tcPr>
          <w:p w14:paraId="17924CA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30D9840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9A7A72B" w14:textId="5EF9394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102</w:t>
            </w:r>
          </w:p>
        </w:tc>
        <w:tc>
          <w:tcPr>
            <w:tcW w:w="3160" w:type="dxa"/>
          </w:tcPr>
          <w:p w14:paraId="5FC51E7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</w:p>
          <w:p w14:paraId="282ED97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</w:t>
            </w:r>
          </w:p>
          <w:p w14:paraId="285A0F2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zielony</w:t>
            </w:r>
          </w:p>
          <w:p w14:paraId="2203882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okrągły</w:t>
            </w:r>
          </w:p>
          <w:p w14:paraId="7C8C3E1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900 szt. / 12 g</w:t>
            </w:r>
          </w:p>
          <w:p w14:paraId="2B36584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EE5CC3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41773B6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3AAACAE" w14:textId="325BC8D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103</w:t>
            </w:r>
          </w:p>
        </w:tc>
        <w:tc>
          <w:tcPr>
            <w:tcW w:w="3160" w:type="dxa"/>
          </w:tcPr>
          <w:p w14:paraId="65AF422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</w:p>
          <w:p w14:paraId="0F8A0C8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</w:t>
            </w:r>
          </w:p>
          <w:p w14:paraId="3E0EF3D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5EACD79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okrągły</w:t>
            </w:r>
          </w:p>
          <w:p w14:paraId="27D8ACC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900 szt. / 12 g</w:t>
            </w:r>
          </w:p>
          <w:p w14:paraId="3E6A1D9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07FE4A5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163C915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62DEC88" w14:textId="1D8853B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104</w:t>
            </w:r>
          </w:p>
        </w:tc>
        <w:tc>
          <w:tcPr>
            <w:tcW w:w="3160" w:type="dxa"/>
          </w:tcPr>
          <w:p w14:paraId="7AD7CD4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</w:p>
          <w:p w14:paraId="43EB45F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</w:t>
            </w:r>
          </w:p>
          <w:p w14:paraId="33E88DB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 biały </w:t>
            </w:r>
          </w:p>
          <w:p w14:paraId="7B91960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okrągły</w:t>
            </w:r>
          </w:p>
          <w:p w14:paraId="1B35374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900 szt. / 12 g</w:t>
            </w:r>
          </w:p>
          <w:p w14:paraId="6396633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1B68958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511EFBC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CA08CC6" w14:textId="70CB5CB4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105</w:t>
            </w:r>
          </w:p>
        </w:tc>
        <w:tc>
          <w:tcPr>
            <w:tcW w:w="3160" w:type="dxa"/>
          </w:tcPr>
          <w:p w14:paraId="26455D6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6A83C3E4" w14:textId="7E63177B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GRANATOWY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5BFEE0B0" w14:textId="40BF67CB" w:rsidR="007E3E00" w:rsidRPr="00FF52EE" w:rsidRDefault="00FF52EE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5BFE9820" w14:textId="2DD82E14" w:rsidR="007E3E00" w:rsidRPr="007E3E00" w:rsidRDefault="00FF52EE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F52EE" w:rsidRPr="007E3E00" w14:paraId="7200AD8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DE3F5B4" w14:textId="67CC46F8" w:rsidR="00FF52EE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106</w:t>
            </w:r>
          </w:p>
        </w:tc>
        <w:tc>
          <w:tcPr>
            <w:tcW w:w="3160" w:type="dxa"/>
          </w:tcPr>
          <w:p w14:paraId="52A739E8" w14:textId="77777777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74654ED9" w14:textId="5F897C14" w:rsidR="00FF52EE" w:rsidRPr="007E3E00" w:rsidRDefault="00FF52EE" w:rsidP="00FF52EE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ZIELONY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5D55FF03" w14:textId="6D8EC54D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47250369" w14:textId="19341F86" w:rsidR="00FF52EE" w:rsidRDefault="00FF52EE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FF52EE" w:rsidRPr="007E3E00" w14:paraId="5FD248A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E509A33" w14:textId="29F62C52" w:rsidR="00FF52EE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  <w:tc>
          <w:tcPr>
            <w:tcW w:w="3160" w:type="dxa"/>
          </w:tcPr>
          <w:p w14:paraId="3F917ACD" w14:textId="77777777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4B20F34C" w14:textId="20349644" w:rsidR="00FF52EE" w:rsidRPr="007E3E00" w:rsidRDefault="00FF52EE" w:rsidP="00FF52EE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SZARY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65385D2F" w14:textId="4A2288DE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3E5BB8EE" w14:textId="29E999D2" w:rsidR="00FF52EE" w:rsidRDefault="00FF52EE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FF52EE" w:rsidRPr="007E3E00" w14:paraId="5609100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E792D36" w14:textId="0027CB06" w:rsidR="00FF52EE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108</w:t>
            </w:r>
          </w:p>
        </w:tc>
        <w:tc>
          <w:tcPr>
            <w:tcW w:w="3160" w:type="dxa"/>
          </w:tcPr>
          <w:p w14:paraId="34B91492" w14:textId="77777777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3B56EB19" w14:textId="1615F2CE" w:rsidR="00FF52EE" w:rsidRPr="00FF52EE" w:rsidRDefault="00FF52EE" w:rsidP="00FF52EE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F52EE">
              <w:rPr>
                <w:rFonts w:cs="Calibri"/>
                <w:color w:val="000000"/>
                <w:sz w:val="18"/>
                <w:szCs w:val="18"/>
              </w:rPr>
              <w:lastRenderedPageBreak/>
              <w:t>Kolor: MORSKI</w:t>
            </w:r>
            <w:r w:rsidRPr="00FF52EE">
              <w:rPr>
                <w:rFonts w:cs="Calibri"/>
                <w:color w:val="000000"/>
                <w:sz w:val="18"/>
                <w:szCs w:val="18"/>
              </w:rPr>
              <w:br/>
            </w:r>
            <w:r w:rsidRPr="00FF52EE">
              <w:rPr>
                <w:sz w:val="18"/>
                <w:szCs w:val="18"/>
              </w:rPr>
              <w:t>Skład:100% Anty-Pilling akryl</w:t>
            </w:r>
            <w:r w:rsidRPr="00FF52EE">
              <w:rPr>
                <w:sz w:val="18"/>
                <w:szCs w:val="18"/>
              </w:rPr>
              <w:br/>
              <w:t>Metraż:- 80 mb.</w:t>
            </w:r>
          </w:p>
          <w:p w14:paraId="29C83195" w14:textId="1085F18E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0022E71E" w14:textId="38854475" w:rsidR="00FF52EE" w:rsidRDefault="00FF52EE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</w:tr>
      <w:tr w:rsidR="00FF52EE" w:rsidRPr="007E3E00" w14:paraId="309A7D7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FCEFED3" w14:textId="5B3BFCD8" w:rsidR="00FF52EE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109</w:t>
            </w:r>
          </w:p>
        </w:tc>
        <w:tc>
          <w:tcPr>
            <w:tcW w:w="3160" w:type="dxa"/>
          </w:tcPr>
          <w:p w14:paraId="31CC37D7" w14:textId="77777777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02870561" w14:textId="2487309C" w:rsidR="00FF52EE" w:rsidRPr="007E3E00" w:rsidRDefault="00FF52EE" w:rsidP="00FF52EE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MIODOWY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0312AB8A" w14:textId="10E61EA7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7E4B7A29" w14:textId="71609CA2" w:rsidR="00FF52EE" w:rsidRDefault="00FF52EE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FF52EE" w:rsidRPr="007E3E00" w14:paraId="313BDEA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3942901" w14:textId="7F0A1EE5" w:rsidR="00FF52EE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110</w:t>
            </w:r>
          </w:p>
        </w:tc>
        <w:tc>
          <w:tcPr>
            <w:tcW w:w="3160" w:type="dxa"/>
          </w:tcPr>
          <w:p w14:paraId="60D8E21D" w14:textId="77777777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7B6756A3" w14:textId="710F2EE7" w:rsidR="00FF52EE" w:rsidRPr="007E3E00" w:rsidRDefault="00FF52EE" w:rsidP="00FF52EE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CZERWONY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75F5E3ED" w14:textId="46739ED4" w:rsidR="00FF52EE" w:rsidRPr="007E3E00" w:rsidRDefault="00FF52EE" w:rsidP="00FF52EE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7535EFC2" w14:textId="0769A302" w:rsidR="00FF52EE" w:rsidRDefault="009B2834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B2834" w:rsidRPr="007E3E00" w14:paraId="186F503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96E2FEA" w14:textId="2FAF97EE" w:rsidR="009B2834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111</w:t>
            </w:r>
          </w:p>
        </w:tc>
        <w:tc>
          <w:tcPr>
            <w:tcW w:w="3160" w:type="dxa"/>
          </w:tcPr>
          <w:p w14:paraId="0164BA6E" w14:textId="77777777" w:rsidR="009B2834" w:rsidRPr="007E3E00" w:rsidRDefault="009B2834" w:rsidP="009B2834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1050B1C8" w14:textId="46BA2A46" w:rsidR="009B2834" w:rsidRPr="007E3E00" w:rsidRDefault="009B2834" w:rsidP="009B2834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CZARNY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3330DAEE" w14:textId="02C0F265" w:rsidR="009B2834" w:rsidRPr="007E3E00" w:rsidRDefault="009B2834" w:rsidP="009B2834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744BBBC4" w14:textId="6EF492D3" w:rsidR="009B2834" w:rsidRDefault="009B2834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B2834" w:rsidRPr="007E3E00" w14:paraId="6788F3AD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8C7D94C" w14:textId="061457AB" w:rsidR="009B2834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112</w:t>
            </w:r>
          </w:p>
        </w:tc>
        <w:tc>
          <w:tcPr>
            <w:tcW w:w="3160" w:type="dxa"/>
          </w:tcPr>
          <w:p w14:paraId="0BF92E36" w14:textId="77777777" w:rsidR="009B2834" w:rsidRPr="007E3E00" w:rsidRDefault="009B2834" w:rsidP="009B2834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716E897B" w14:textId="05305FBA" w:rsidR="009B2834" w:rsidRPr="007E3E00" w:rsidRDefault="009B2834" w:rsidP="009B2834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RÓŻ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15E80BEF" w14:textId="389D38E8" w:rsidR="009B2834" w:rsidRPr="007E3E00" w:rsidRDefault="009B2834" w:rsidP="009B2834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021E82B4" w14:textId="2BD515D3" w:rsidR="009B2834" w:rsidRDefault="009B2834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B2834" w:rsidRPr="007E3E00" w14:paraId="4855F9D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8C79C76" w14:textId="1C2CAAAB" w:rsidR="009B2834" w:rsidRPr="00336B8E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113</w:t>
            </w:r>
          </w:p>
        </w:tc>
        <w:tc>
          <w:tcPr>
            <w:tcW w:w="3160" w:type="dxa"/>
          </w:tcPr>
          <w:p w14:paraId="255DE7F3" w14:textId="77777777" w:rsidR="009B2834" w:rsidRPr="007E3E00" w:rsidRDefault="009B2834" w:rsidP="009B2834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poliakryl + wełna </w:t>
            </w:r>
          </w:p>
          <w:p w14:paraId="1E981605" w14:textId="23A569E9" w:rsidR="009B2834" w:rsidRPr="007E3E00" w:rsidRDefault="009B2834" w:rsidP="009B2834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Anty-Pilling akryl</w:t>
            </w:r>
            <w:r w:rsidRPr="007E3E00">
              <w:rPr>
                <w:sz w:val="18"/>
                <w:szCs w:val="18"/>
              </w:rPr>
              <w:br/>
              <w:t>Metraż:- 80 mb.</w:t>
            </w:r>
          </w:p>
          <w:p w14:paraId="1CCA4545" w14:textId="4B916EE5" w:rsidR="009B2834" w:rsidRPr="007E3E00" w:rsidRDefault="009B2834" w:rsidP="009B2834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301" w:type="dxa"/>
          </w:tcPr>
          <w:p w14:paraId="16D018D9" w14:textId="2558200F" w:rsidR="009B2834" w:rsidRDefault="009B2834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7E3E00" w:rsidRPr="007E3E00" w14:paraId="6344C7A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6B51DED" w14:textId="2E66CF7C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114</w:t>
            </w:r>
          </w:p>
        </w:tc>
        <w:tc>
          <w:tcPr>
            <w:tcW w:w="3160" w:type="dxa"/>
          </w:tcPr>
          <w:p w14:paraId="2D49F7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Szpilki krótkie/do styropianu </w:t>
            </w:r>
          </w:p>
          <w:p w14:paraId="09B139E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 zawiera:</w:t>
            </w:r>
          </w:p>
          <w:p w14:paraId="6F06B6D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Długość14 mm</w:t>
            </w:r>
          </w:p>
          <w:p w14:paraId="6FA06BB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produktu z opakowaniem jednostkowym 0.5 kg</w:t>
            </w:r>
          </w:p>
          <w:p w14:paraId="7850DB4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Rodzaj z metalową główką </w:t>
            </w:r>
          </w:p>
          <w:p w14:paraId="50F98C4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088983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</w:tr>
      <w:tr w:rsidR="007E3E00" w:rsidRPr="007E3E00" w14:paraId="75159FA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0AB4E2B" w14:textId="0178E344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115</w:t>
            </w:r>
          </w:p>
        </w:tc>
        <w:tc>
          <w:tcPr>
            <w:tcW w:w="3160" w:type="dxa"/>
          </w:tcPr>
          <w:p w14:paraId="26E2A9E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Zawieszki haczyki wkręcane do bombek jajek </w:t>
            </w:r>
          </w:p>
          <w:p w14:paraId="609DCEEC" w14:textId="7E2F3AFD" w:rsidR="007E3E00" w:rsidRPr="007E3E00" w:rsidRDefault="00F93889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  <w:u w:val="single"/>
              </w:rPr>
              <w:t>1 o</w:t>
            </w:r>
            <w:r w:rsidR="007E3E00"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pakowanie/zestaw zawiera:</w:t>
            </w:r>
          </w:p>
          <w:p w14:paraId="21182E2B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Średnica oczka ok. 10 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Długość zawieszki: 3 cm</w:t>
            </w:r>
            <w:r w:rsidRPr="007E3E00">
              <w:rPr>
                <w:sz w:val="18"/>
                <w:szCs w:val="18"/>
              </w:rPr>
              <w:br/>
              <w:t>Ilość sztuk w zestawie: 5</w:t>
            </w:r>
            <w:r w:rsidRPr="007E3E00">
              <w:rPr>
                <w:sz w:val="18"/>
                <w:szCs w:val="18"/>
              </w:rPr>
              <w:br/>
              <w:t>Kolor: srebrny</w:t>
            </w:r>
          </w:p>
          <w:p w14:paraId="37AFF9D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50FAAB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4866A5F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99B7E4C" w14:textId="77FF5D4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116</w:t>
            </w:r>
          </w:p>
        </w:tc>
        <w:tc>
          <w:tcPr>
            <w:tcW w:w="3160" w:type="dxa"/>
          </w:tcPr>
          <w:p w14:paraId="3D490A5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w sprayu złota aerozol spray puszka 250 ml</w:t>
            </w:r>
          </w:p>
          <w:p w14:paraId="361E988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4ECF371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Efekt metaliczny</w:t>
            </w:r>
          </w:p>
          <w:p w14:paraId="7E81F77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 250 ml</w:t>
            </w:r>
          </w:p>
        </w:tc>
        <w:tc>
          <w:tcPr>
            <w:tcW w:w="1301" w:type="dxa"/>
          </w:tcPr>
          <w:p w14:paraId="5B00CA8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5051D6B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4F8BC8F" w14:textId="68035BCD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117</w:t>
            </w:r>
          </w:p>
        </w:tc>
        <w:tc>
          <w:tcPr>
            <w:tcW w:w="3160" w:type="dxa"/>
          </w:tcPr>
          <w:p w14:paraId="756681A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Farba dekoracyjna spray silver </w:t>
            </w:r>
          </w:p>
          <w:p w14:paraId="7888DD5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5 opakowań</w:t>
            </w:r>
          </w:p>
          <w:p w14:paraId="35A09EF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srebrny</w:t>
            </w:r>
          </w:p>
          <w:p w14:paraId="6DFE1D8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Efekt metaliczny</w:t>
            </w:r>
          </w:p>
          <w:p w14:paraId="1CC249B2" w14:textId="63E5BEAF" w:rsidR="007E3E00" w:rsidRPr="004D4C25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</w:t>
            </w:r>
            <w:r w:rsidR="00F93889">
              <w:rPr>
                <w:rFonts w:cs="Calibri"/>
                <w:color w:val="000000"/>
                <w:sz w:val="18"/>
                <w:szCs w:val="18"/>
              </w:rPr>
              <w:t xml:space="preserve"> 1 opakowania: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125 ml </w:t>
            </w:r>
          </w:p>
        </w:tc>
        <w:tc>
          <w:tcPr>
            <w:tcW w:w="1301" w:type="dxa"/>
          </w:tcPr>
          <w:p w14:paraId="6492018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7FC2925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EA7CEB3" w14:textId="717AB1B8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118</w:t>
            </w:r>
          </w:p>
        </w:tc>
        <w:tc>
          <w:tcPr>
            <w:tcW w:w="3160" w:type="dxa"/>
          </w:tcPr>
          <w:p w14:paraId="36B1922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Brokat w sprayu złoty 100 ml</w:t>
            </w:r>
          </w:p>
          <w:p w14:paraId="5540B60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farba w sprayu</w:t>
            </w:r>
          </w:p>
          <w:p w14:paraId="2E9374B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69F28D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Efekt brokatowy</w:t>
            </w:r>
          </w:p>
          <w:p w14:paraId="191F676C" w14:textId="18EB083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</w:t>
            </w:r>
            <w:r w:rsidR="00F93889">
              <w:rPr>
                <w:rFonts w:cs="Calibri"/>
                <w:color w:val="000000"/>
                <w:sz w:val="18"/>
                <w:szCs w:val="18"/>
              </w:rPr>
              <w:t xml:space="preserve"> 1 opakowania: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1301" w:type="dxa"/>
          </w:tcPr>
          <w:p w14:paraId="64CF4CC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4C2154C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674F815" w14:textId="09F355D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119</w:t>
            </w:r>
          </w:p>
        </w:tc>
        <w:tc>
          <w:tcPr>
            <w:tcW w:w="3160" w:type="dxa"/>
          </w:tcPr>
          <w:p w14:paraId="305E2DC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w sprayu biała 250 ml</w:t>
            </w:r>
          </w:p>
          <w:p w14:paraId="280FC1B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farba w spayu</w:t>
            </w:r>
          </w:p>
          <w:p w14:paraId="7F87D58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biały</w:t>
            </w:r>
          </w:p>
          <w:p w14:paraId="1916CD5F" w14:textId="3178FFD5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Pojemność </w:t>
            </w:r>
            <w:r w:rsidR="00F93889">
              <w:rPr>
                <w:rFonts w:cs="Calibri"/>
                <w:color w:val="000000"/>
                <w:sz w:val="18"/>
                <w:szCs w:val="18"/>
              </w:rPr>
              <w:t xml:space="preserve">1 opakowania: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250 ml </w:t>
            </w:r>
          </w:p>
          <w:p w14:paraId="1AD173C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05370F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1FB5D33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5BE0DD1" w14:textId="6B1B734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  <w:tc>
          <w:tcPr>
            <w:tcW w:w="3160" w:type="dxa"/>
          </w:tcPr>
          <w:p w14:paraId="5724D541" w14:textId="09FB6993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Tasiemka wstążka satynowa 25 mm 32 m kolory</w:t>
            </w:r>
          </w:p>
          <w:p w14:paraId="3B15FFA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 2.5 cm</w:t>
            </w:r>
          </w:p>
          <w:p w14:paraId="55FD3F6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32 m</w:t>
            </w:r>
          </w:p>
          <w:p w14:paraId="6F75F97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splot satynowy z połyskiem, nie przeźroczysta</w:t>
            </w:r>
          </w:p>
          <w:p w14:paraId="1BEFC95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kolory: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2 sztuki pistacja</w:t>
            </w:r>
          </w:p>
          <w:p w14:paraId="590B94D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łosoś</w:t>
            </w:r>
          </w:p>
          <w:p w14:paraId="2C593F6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miętowa</w:t>
            </w:r>
          </w:p>
          <w:p w14:paraId="76E29A6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błękit</w:t>
            </w:r>
          </w:p>
          <w:p w14:paraId="6E4A338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oliwka</w:t>
            </w:r>
          </w:p>
          <w:p w14:paraId="2FA811F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granat</w:t>
            </w:r>
          </w:p>
          <w:p w14:paraId="5DC6330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szara</w:t>
            </w:r>
          </w:p>
          <w:p w14:paraId="17A08EE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brązowa</w:t>
            </w:r>
          </w:p>
          <w:p w14:paraId="0596007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fuksja</w:t>
            </w:r>
          </w:p>
          <w:p w14:paraId="669CADF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sztuka jasny róż</w:t>
            </w:r>
          </w:p>
          <w:p w14:paraId="23C9F92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niebieski</w:t>
            </w:r>
          </w:p>
          <w:p w14:paraId="166817A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bordowa</w:t>
            </w:r>
          </w:p>
          <w:p w14:paraId="326003E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butelkowa zieleń</w:t>
            </w:r>
          </w:p>
          <w:p w14:paraId="2882DBD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choinkowa zieleń</w:t>
            </w:r>
          </w:p>
          <w:p w14:paraId="3F39551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srebrna</w:t>
            </w:r>
          </w:p>
          <w:p w14:paraId="15817EB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3 sztuki biała</w:t>
            </w:r>
          </w:p>
          <w:p w14:paraId="23E5F60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3 sztuki czerwona</w:t>
            </w:r>
          </w:p>
          <w:p w14:paraId="481C97C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czarna</w:t>
            </w:r>
          </w:p>
          <w:p w14:paraId="0BF7855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1C2F82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30</w:t>
            </w:r>
          </w:p>
        </w:tc>
      </w:tr>
      <w:tr w:rsidR="007E3E00" w:rsidRPr="007E3E00" w14:paraId="224A5DF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D73EA66" w14:textId="2741734E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121</w:t>
            </w:r>
          </w:p>
        </w:tc>
        <w:tc>
          <w:tcPr>
            <w:tcW w:w="3160" w:type="dxa"/>
          </w:tcPr>
          <w:p w14:paraId="02F41E9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Nawijak do qullingu metalowy końcówka 8 mm</w:t>
            </w:r>
          </w:p>
          <w:p w14:paraId="6A46C1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 xml:space="preserve">Długość całkowita 10.5 cm. </w:t>
            </w:r>
          </w:p>
          <w:p w14:paraId="3782D6D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Długość końcówki około 8 mm</w:t>
            </w:r>
          </w:p>
        </w:tc>
        <w:tc>
          <w:tcPr>
            <w:tcW w:w="1301" w:type="dxa"/>
          </w:tcPr>
          <w:p w14:paraId="3179A20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</w:tr>
      <w:tr w:rsidR="007E3E00" w:rsidRPr="007E3E00" w14:paraId="1BF532E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A03514E" w14:textId="0415790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122</w:t>
            </w:r>
          </w:p>
        </w:tc>
        <w:tc>
          <w:tcPr>
            <w:tcW w:w="3160" w:type="dxa"/>
          </w:tcPr>
          <w:p w14:paraId="0C52D3E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Masa glinka samoutwardzalna das 150g – biała </w:t>
            </w:r>
          </w:p>
          <w:p w14:paraId="609767EE" w14:textId="77777777" w:rsidR="007E3E00" w:rsidRPr="007E3E00" w:rsidRDefault="007E3E00" w:rsidP="007E3E00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="var m-font-family-heading" w:hAnsi="var m-font-family-heading" w:cs="Calibri"/>
                <w:bCs/>
                <w:color w:val="111111"/>
                <w:sz w:val="18"/>
                <w:szCs w:val="18"/>
              </w:rPr>
              <w:t xml:space="preserve">Masa Bez Wypalania </w:t>
            </w:r>
          </w:p>
          <w:p w14:paraId="2B7B05B5" w14:textId="77777777" w:rsidR="007E3E00" w:rsidRPr="007E3E00" w:rsidRDefault="007E3E00" w:rsidP="007E3E00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="var m-font-family-heading" w:hAnsi="var m-font-family-heading" w:cs="Calibri"/>
                <w:bCs/>
                <w:color w:val="111111"/>
                <w:sz w:val="18"/>
                <w:szCs w:val="18"/>
              </w:rPr>
              <w:t xml:space="preserve">Kolor Natural White, </w:t>
            </w:r>
          </w:p>
          <w:p w14:paraId="2996A7FA" w14:textId="77777777" w:rsidR="007E3E00" w:rsidRPr="007E3E00" w:rsidRDefault="007E3E00" w:rsidP="007E3E00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="var m-font-family-heading" w:hAnsi="var m-font-family-heading" w:cs="Calibri"/>
                <w:bCs/>
                <w:color w:val="111111"/>
                <w:sz w:val="18"/>
                <w:szCs w:val="18"/>
              </w:rPr>
              <w:t>Masa 5 kg</w:t>
            </w:r>
          </w:p>
          <w:p w14:paraId="13B6F6A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D20BCB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30</w:t>
            </w:r>
          </w:p>
        </w:tc>
      </w:tr>
      <w:tr w:rsidR="007E3E00" w:rsidRPr="007E3E00" w14:paraId="3789990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8AE3078" w14:textId="06FF4BB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123</w:t>
            </w:r>
          </w:p>
        </w:tc>
        <w:tc>
          <w:tcPr>
            <w:tcW w:w="3160" w:type="dxa"/>
          </w:tcPr>
          <w:p w14:paraId="3D8624B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Płyta do linorytu</w:t>
            </w:r>
          </w:p>
          <w:p w14:paraId="5E3A5D8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Linoleum, płyta do linorytu </w:t>
            </w:r>
          </w:p>
          <w:p w14:paraId="002241D0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Beżowy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Wymiar: 150 x 105 mm.</w:t>
            </w:r>
          </w:p>
          <w:p w14:paraId="3D43662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Grubość: 3 mm.</w:t>
            </w:r>
          </w:p>
        </w:tc>
        <w:tc>
          <w:tcPr>
            <w:tcW w:w="1301" w:type="dxa"/>
          </w:tcPr>
          <w:p w14:paraId="5DB3031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60</w:t>
            </w:r>
          </w:p>
        </w:tc>
      </w:tr>
      <w:tr w:rsidR="007E3E00" w:rsidRPr="007E3E00" w14:paraId="24B24BF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4C0E3C2" w14:textId="26A19842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124</w:t>
            </w:r>
          </w:p>
        </w:tc>
        <w:tc>
          <w:tcPr>
            <w:tcW w:w="3160" w:type="dxa"/>
          </w:tcPr>
          <w:p w14:paraId="66EE5C1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Klej stolarski do drewna 1kg </w:t>
            </w:r>
          </w:p>
          <w:p w14:paraId="6150F883" w14:textId="77777777" w:rsidR="007E3E00" w:rsidRPr="007E3E00" w:rsidRDefault="007E3E00" w:rsidP="007E3E00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cs="Calibri"/>
                <w:bCs/>
                <w:color w:val="000000"/>
                <w:sz w:val="18"/>
                <w:szCs w:val="18"/>
              </w:rPr>
              <w:t xml:space="preserve">waga: 1 kg </w:t>
            </w:r>
          </w:p>
          <w:p w14:paraId="7A5A9EF7" w14:textId="77777777" w:rsidR="007E3E00" w:rsidRPr="007E3E00" w:rsidRDefault="007E3E00" w:rsidP="007E3E00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cs="Calibri"/>
                <w:bCs/>
                <w:color w:val="000000"/>
                <w:sz w:val="18"/>
                <w:szCs w:val="18"/>
              </w:rPr>
              <w:lastRenderedPageBreak/>
              <w:t>Rodzaj : wodny ekologiczny</w:t>
            </w:r>
          </w:p>
          <w:p w14:paraId="019160B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Klej przeznaczony do klejenia na zimno drewna i laminatów.</w:t>
            </w:r>
          </w:p>
        </w:tc>
        <w:tc>
          <w:tcPr>
            <w:tcW w:w="1301" w:type="dxa"/>
          </w:tcPr>
          <w:p w14:paraId="4138376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7</w:t>
            </w:r>
          </w:p>
        </w:tc>
      </w:tr>
      <w:tr w:rsidR="007E3E00" w:rsidRPr="007E3E00" w14:paraId="55558F9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71987CA" w14:textId="772A2210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125</w:t>
            </w:r>
          </w:p>
        </w:tc>
        <w:tc>
          <w:tcPr>
            <w:tcW w:w="3160" w:type="dxa"/>
          </w:tcPr>
          <w:p w14:paraId="597B45A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Krepina 25/60 8 arkuszy</w:t>
            </w:r>
          </w:p>
          <w:p w14:paraId="1C537647" w14:textId="6B5F6F99" w:rsidR="00F32942" w:rsidRDefault="00F32942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 zestaw zawiera;</w:t>
            </w:r>
          </w:p>
          <w:p w14:paraId="692BAF0B" w14:textId="592C876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PAPIER KREPOWANY KREPINA</w:t>
            </w:r>
          </w:p>
          <w:p w14:paraId="4BE72C9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Wielkość: 50 x 250 cm</w:t>
            </w:r>
          </w:p>
          <w:p w14:paraId="7EA740EC" w14:textId="5D6751DF" w:rsidR="007E3E00" w:rsidRPr="007E3E00" w:rsidRDefault="00F32942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Kolory dowolne, niepowtarzające się</w:t>
            </w:r>
          </w:p>
        </w:tc>
        <w:tc>
          <w:tcPr>
            <w:tcW w:w="1301" w:type="dxa"/>
          </w:tcPr>
          <w:p w14:paraId="71729F4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357D377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E73104A" w14:textId="47CC8A5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126</w:t>
            </w:r>
          </w:p>
        </w:tc>
        <w:tc>
          <w:tcPr>
            <w:tcW w:w="3160" w:type="dxa"/>
          </w:tcPr>
          <w:p w14:paraId="2F44BEB3" w14:textId="511712F9" w:rsidR="007E3E00" w:rsidRPr="009B2834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B2834">
              <w:rPr>
                <w:rFonts w:asciiTheme="minorHAnsi" w:hAnsiTheme="minorHAnsi" w:cstheme="minorHAnsi"/>
                <w:b/>
                <w:bCs/>
              </w:rPr>
              <w:t>Krepina włoska bibuła 180g 50x250 cm</w:t>
            </w:r>
          </w:p>
          <w:p w14:paraId="7B54AE5E" w14:textId="5CBB8F2F" w:rsidR="007E3E00" w:rsidRPr="009B2834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834">
              <w:rPr>
                <w:rFonts w:cs="Calibri"/>
                <w:sz w:val="18"/>
                <w:szCs w:val="18"/>
              </w:rPr>
              <w:t>szerokość: 50 cm</w:t>
            </w:r>
            <w:r w:rsidRPr="009B2834">
              <w:rPr>
                <w:rFonts w:cs="Calibri"/>
                <w:sz w:val="18"/>
                <w:szCs w:val="18"/>
              </w:rPr>
              <w:br/>
              <w:t>długość: 250 cm</w:t>
            </w:r>
            <w:r w:rsidRPr="009B2834">
              <w:rPr>
                <w:rFonts w:cs="Calibri"/>
                <w:sz w:val="18"/>
                <w:szCs w:val="18"/>
              </w:rPr>
              <w:br/>
              <w:t>gramatura: 180 g/m2</w:t>
            </w:r>
            <w:r w:rsidRPr="009B2834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9B2834">
              <w:rPr>
                <w:rFonts w:cs="Calibri"/>
                <w:sz w:val="18"/>
                <w:szCs w:val="18"/>
              </w:rPr>
              <w:br/>
              <w:t>kolory</w:t>
            </w:r>
            <w:r w:rsidR="009B2834" w:rsidRPr="009B2834">
              <w:rPr>
                <w:rFonts w:cs="Calibri"/>
                <w:sz w:val="18"/>
                <w:szCs w:val="18"/>
              </w:rPr>
              <w:t xml:space="preserve"> biały</w:t>
            </w:r>
          </w:p>
          <w:p w14:paraId="2BA9574A" w14:textId="3FC68FDD" w:rsidR="00F32942" w:rsidRPr="007E3E00" w:rsidRDefault="00F32942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301" w:type="dxa"/>
          </w:tcPr>
          <w:p w14:paraId="1A8683D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40</w:t>
            </w:r>
          </w:p>
        </w:tc>
      </w:tr>
      <w:tr w:rsidR="007E3E00" w:rsidRPr="007E3E00" w14:paraId="1C1CECD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FC5679C" w14:textId="17028103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127</w:t>
            </w:r>
          </w:p>
        </w:tc>
        <w:tc>
          <w:tcPr>
            <w:tcW w:w="3160" w:type="dxa"/>
          </w:tcPr>
          <w:p w14:paraId="732498EC" w14:textId="77777777" w:rsidR="007E3E00" w:rsidRPr="007E3E00" w:rsidRDefault="007E3E00" w:rsidP="007E3E00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Theme="minorHAnsi" w:hAnsiTheme="minorHAnsi" w:cstheme="minorHAnsi"/>
                <w:b/>
                <w:bCs/>
                <w:spacing w:val="10"/>
              </w:rPr>
              <w:t xml:space="preserve">Gąbka florystyczna mokra </w:t>
            </w:r>
            <w:r w:rsidRPr="007E3E00">
              <w:rPr>
                <w:rFonts w:cs="Calibri"/>
                <w:bCs/>
                <w:sz w:val="18"/>
                <w:szCs w:val="18"/>
              </w:rPr>
              <w:t xml:space="preserve"> Gąbka florystyczna mokra 20 x 6,5 x 9,5 cm</w:t>
            </w:r>
          </w:p>
          <w:p w14:paraId="5E0B79F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953BA3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37BF697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CB6A197" w14:textId="59479B07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3160" w:type="dxa"/>
          </w:tcPr>
          <w:p w14:paraId="2561DB2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Mieszadełka patyczki do kawy drewniane </w:t>
            </w:r>
          </w:p>
          <w:p w14:paraId="36210A9C" w14:textId="33FA1B59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drewno</w:t>
            </w:r>
          </w:p>
          <w:p w14:paraId="2CA0D94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sztuk w zestawie1000 szt. </w:t>
            </w:r>
          </w:p>
          <w:p w14:paraId="31BCC4D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14 cm</w:t>
            </w:r>
          </w:p>
        </w:tc>
        <w:tc>
          <w:tcPr>
            <w:tcW w:w="1301" w:type="dxa"/>
          </w:tcPr>
          <w:p w14:paraId="31D79D6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30DAD06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53CDDC8" w14:textId="5B572941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129</w:t>
            </w:r>
          </w:p>
        </w:tc>
        <w:tc>
          <w:tcPr>
            <w:tcW w:w="3160" w:type="dxa"/>
          </w:tcPr>
          <w:p w14:paraId="4B15114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Sznurek jutowy 2mm 1 000 m ozdobny naturalny 2k</w:t>
            </w:r>
          </w:p>
          <w:p w14:paraId="0245BA67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9"/>
                <w:szCs w:val="18"/>
              </w:rPr>
              <w:t>Długość: ok 1000 mb</w:t>
            </w:r>
          </w:p>
          <w:p w14:paraId="480CA575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9"/>
                <w:szCs w:val="20"/>
              </w:rPr>
              <w:t>Grubość: 2 mm</w:t>
            </w:r>
          </w:p>
          <w:p w14:paraId="28346182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9"/>
                <w:szCs w:val="20"/>
              </w:rPr>
              <w:t>Kolor: naturalny jutowy</w:t>
            </w:r>
          </w:p>
          <w:p w14:paraId="7C8D8733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9"/>
                <w:szCs w:val="20"/>
              </w:rPr>
              <w:t>Waga: 2 kg</w:t>
            </w:r>
          </w:p>
          <w:p w14:paraId="5C889A9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7F9FCF2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08D5A04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579D2F6" w14:textId="625B4D1B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130</w:t>
            </w:r>
          </w:p>
        </w:tc>
        <w:tc>
          <w:tcPr>
            <w:tcW w:w="3160" w:type="dxa"/>
          </w:tcPr>
          <w:p w14:paraId="3D9F1583" w14:textId="21DBBAC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jutowy pakowy 5mm 100m 0,5kg </w:t>
            </w:r>
            <w:r w:rsidR="009B2834" w:rsidRPr="007E3E00">
              <w:rPr>
                <w:rFonts w:asciiTheme="minorHAnsi" w:hAnsiTheme="minorHAnsi" w:cstheme="minorHAnsi"/>
                <w:b/>
                <w:bCs/>
              </w:rPr>
              <w:t>naturalny</w:t>
            </w:r>
            <w:r w:rsidRPr="007E3E00">
              <w:rPr>
                <w:rFonts w:asciiTheme="minorHAnsi" w:hAnsiTheme="minorHAnsi" w:cstheme="minorHAnsi"/>
                <w:b/>
                <w:bCs/>
              </w:rPr>
              <w:t xml:space="preserve"> eko</w:t>
            </w:r>
          </w:p>
          <w:p w14:paraId="1B091CE2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Sznurek jutowy naturalny pakowy</w:t>
            </w:r>
          </w:p>
          <w:p w14:paraId="47A5B8DB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Grubość: 5mm</w:t>
            </w:r>
          </w:p>
          <w:p w14:paraId="3BB19096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Długość: 200m</w:t>
            </w:r>
          </w:p>
          <w:p w14:paraId="26049AF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Skręcany, 3-żyłowy</w:t>
            </w:r>
          </w:p>
        </w:tc>
        <w:tc>
          <w:tcPr>
            <w:tcW w:w="1301" w:type="dxa"/>
          </w:tcPr>
          <w:p w14:paraId="19B9D2B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8</w:t>
            </w:r>
          </w:p>
        </w:tc>
      </w:tr>
      <w:tr w:rsidR="007E3E00" w:rsidRPr="007E3E00" w14:paraId="3D5582F5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672AFEB" w14:textId="225543A6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131</w:t>
            </w:r>
          </w:p>
        </w:tc>
        <w:tc>
          <w:tcPr>
            <w:tcW w:w="3160" w:type="dxa"/>
          </w:tcPr>
          <w:p w14:paraId="78D381F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Ramki artystyczna otwierana</w:t>
            </w:r>
          </w:p>
          <w:p w14:paraId="652DD86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 xml:space="preserve">Kolor: czarny </w:t>
            </w:r>
            <w:r w:rsidRPr="007E3E00">
              <w:rPr>
                <w:sz w:val="18"/>
                <w:szCs w:val="18"/>
              </w:rPr>
              <w:br/>
              <w:t>Wymiary ramki: 23 cm x 32 cm</w:t>
            </w:r>
          </w:p>
          <w:p w14:paraId="2AD3515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Wymiary wewnętrzne pomieszczą kartkę A4</w:t>
            </w:r>
            <w:r w:rsidRPr="007E3E00">
              <w:rPr>
                <w:sz w:val="18"/>
                <w:szCs w:val="18"/>
              </w:rPr>
              <w:br/>
              <w:t>Szybka z pleksi nietłukąca</w:t>
            </w:r>
            <w:r w:rsidRPr="007E3E00">
              <w:rPr>
                <w:sz w:val="18"/>
                <w:szCs w:val="18"/>
              </w:rPr>
              <w:br/>
              <w:t>Ekspozycja obrazka: w pionie i w poziomie</w:t>
            </w:r>
            <w:r w:rsidRPr="007E3E00">
              <w:rPr>
                <w:sz w:val="18"/>
                <w:szCs w:val="18"/>
              </w:rPr>
              <w:br/>
              <w:t>Zamknięcie na magnes</w:t>
            </w:r>
          </w:p>
          <w:p w14:paraId="07E353D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7150B0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45</w:t>
            </w:r>
          </w:p>
        </w:tc>
      </w:tr>
      <w:tr w:rsidR="007E3E00" w:rsidRPr="007E3E00" w14:paraId="0813E8F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48DC24E" w14:textId="3A5BF10F" w:rsidR="007E3E00" w:rsidRPr="007E3E00" w:rsidRDefault="004D4C25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132</w:t>
            </w:r>
          </w:p>
        </w:tc>
        <w:tc>
          <w:tcPr>
            <w:tcW w:w="3160" w:type="dxa"/>
          </w:tcPr>
          <w:p w14:paraId="1D63E0E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Ramka zwykła A4</w:t>
            </w:r>
          </w:p>
          <w:p w14:paraId="1BB720E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ramka na jedno zdjęcie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Materiał tworzywo sztuczne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Szerokość produktu21 cm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Wysokość produktu29.7 cm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Kolor odcienie czerni</w:t>
            </w:r>
          </w:p>
        </w:tc>
        <w:tc>
          <w:tcPr>
            <w:tcW w:w="1301" w:type="dxa"/>
          </w:tcPr>
          <w:p w14:paraId="5B773AB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20</w:t>
            </w:r>
          </w:p>
        </w:tc>
      </w:tr>
      <w:tr w:rsidR="007E3E00" w:rsidRPr="007E3E00" w14:paraId="3FACA2F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EDD93A3" w14:textId="311853D9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133</w:t>
            </w:r>
          </w:p>
        </w:tc>
        <w:tc>
          <w:tcPr>
            <w:tcW w:w="3160" w:type="dxa"/>
          </w:tcPr>
          <w:p w14:paraId="1575C5BC" w14:textId="77777777" w:rsidR="007E3E00" w:rsidRPr="000E7DF1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 xml:space="preserve">Brystol karton a1 mix kolor 20 arkuszy 85x60 cm </w:t>
            </w:r>
          </w:p>
          <w:p w14:paraId="0180A23D" w14:textId="364B56E1" w:rsidR="00ED72BB" w:rsidRPr="000E7DF1" w:rsidRDefault="00ED72BB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E7DF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 zestaw zawiera:</w:t>
            </w:r>
          </w:p>
          <w:p w14:paraId="4A826044" w14:textId="2158E95F" w:rsidR="007E3E00" w:rsidRPr="007E3E00" w:rsidRDefault="007E3E00" w:rsidP="009B2834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E7DF1">
              <w:rPr>
                <w:rFonts w:asciiTheme="minorHAnsi" w:hAnsiTheme="minorHAnsi" w:cstheme="minorHAnsi"/>
                <w:sz w:val="18"/>
                <w:szCs w:val="18"/>
              </w:rPr>
              <w:t>brystol - papier techniczny</w:t>
            </w:r>
            <w:r w:rsidRPr="000E7DF1">
              <w:rPr>
                <w:rFonts w:asciiTheme="minorHAnsi" w:hAnsiTheme="minorHAnsi" w:cstheme="minorHAnsi"/>
                <w:sz w:val="18"/>
                <w:szCs w:val="18"/>
              </w:rPr>
              <w:br/>
              <w:t>Format A1 - 86 x 61 cm</w:t>
            </w:r>
            <w:r w:rsidRPr="000E7DF1">
              <w:rPr>
                <w:rFonts w:asciiTheme="minorHAnsi" w:hAnsiTheme="minorHAnsi" w:cstheme="minorHAnsi"/>
                <w:sz w:val="18"/>
                <w:szCs w:val="18"/>
              </w:rPr>
              <w:br/>
              <w:t>Gramatura papieru - 170 g/m2</w:t>
            </w:r>
            <w:r w:rsidRPr="000E7DF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76BBE" w:rsidRPr="000E7DF1">
              <w:rPr>
                <w:rFonts w:asciiTheme="minorHAnsi" w:hAnsiTheme="minorHAnsi" w:cstheme="minorHAnsi"/>
                <w:sz w:val="18"/>
                <w:szCs w:val="18"/>
              </w:rPr>
              <w:t>20 dowolnych kolorów</w:t>
            </w:r>
            <w:r w:rsidR="00276BBE" w:rsidRPr="000E7D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01" w:type="dxa"/>
          </w:tcPr>
          <w:p w14:paraId="06B3ED8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D4C25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50CB559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CF5DEA3" w14:textId="6D651B2B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134</w:t>
            </w:r>
          </w:p>
        </w:tc>
        <w:tc>
          <w:tcPr>
            <w:tcW w:w="3160" w:type="dxa"/>
          </w:tcPr>
          <w:p w14:paraId="5F6AF06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Taśma papierowa 3 cm</w:t>
            </w:r>
          </w:p>
          <w:p w14:paraId="24965DF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Długość 50 m</w:t>
            </w:r>
          </w:p>
          <w:p w14:paraId="379E9FF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Szerokość3 0 mm</w:t>
            </w:r>
          </w:p>
          <w:p w14:paraId="5B6AE5F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Kolor żółty</w:t>
            </w:r>
          </w:p>
          <w:p w14:paraId="2F0654B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0ED75C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2455844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39E5719" w14:textId="10FF33BF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135</w:t>
            </w:r>
          </w:p>
        </w:tc>
        <w:tc>
          <w:tcPr>
            <w:tcW w:w="3160" w:type="dxa"/>
          </w:tcPr>
          <w:p w14:paraId="0C800F22" w14:textId="77777777" w:rsidR="007E3E00" w:rsidRPr="000E7DF1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>Lampki choinkowe 20 led druciki mikro na baterie</w:t>
            </w:r>
          </w:p>
          <w:p w14:paraId="27D155E8" w14:textId="77777777" w:rsidR="007E3E00" w:rsidRPr="000E7DF1" w:rsidRDefault="007E3E00" w:rsidP="00F9388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Kolor: niebieski</w:t>
            </w:r>
          </w:p>
          <w:p w14:paraId="24D974DB" w14:textId="77777777" w:rsidR="007E3E00" w:rsidRPr="000E7DF1" w:rsidRDefault="007E3E00" w:rsidP="00F9388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 przewodów: srebrny</w:t>
            </w:r>
          </w:p>
          <w:p w14:paraId="4564CBA7" w14:textId="77777777" w:rsidR="007E3E00" w:rsidRPr="000E7DF1" w:rsidRDefault="007E3E00" w:rsidP="00F9388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całkowita: 2,2 m</w:t>
            </w:r>
          </w:p>
          <w:p w14:paraId="46E59431" w14:textId="77777777" w:rsidR="007E3E00" w:rsidRPr="000E7DF1" w:rsidRDefault="007E3E00" w:rsidP="00F9388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części oświetlającej: 1,9 m</w:t>
            </w:r>
          </w:p>
          <w:p w14:paraId="7073036D" w14:textId="77777777" w:rsidR="007E3E00" w:rsidRPr="000E7DF1" w:rsidRDefault="007E3E00" w:rsidP="00F9388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Ilość diod: 20</w:t>
            </w:r>
          </w:p>
          <w:p w14:paraId="07574E75" w14:textId="77777777" w:rsidR="007E3E00" w:rsidRPr="000E7DF1" w:rsidRDefault="007E3E00" w:rsidP="00F9388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Zasilanie: bateryjne (2xAA)</w:t>
            </w:r>
          </w:p>
          <w:p w14:paraId="3B699AAC" w14:textId="77777777" w:rsidR="007E3E00" w:rsidRPr="000E7DF1" w:rsidRDefault="007E3E00" w:rsidP="00F9388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Zastosowanie: do wnętrz</w:t>
            </w:r>
          </w:p>
          <w:p w14:paraId="6C6EA0D0" w14:textId="153B51C4" w:rsidR="00F93889" w:rsidRPr="000E7DF1" w:rsidRDefault="00ED72BB" w:rsidP="00F93889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E7DF1">
              <w:rPr>
                <w:rFonts w:cs="Calibri"/>
                <w:sz w:val="18"/>
                <w:szCs w:val="18"/>
              </w:rPr>
              <w:t xml:space="preserve">Liczba sztuk 10 </w:t>
            </w:r>
          </w:p>
          <w:p w14:paraId="4C1B67F3" w14:textId="2027B55B" w:rsidR="00ED72BB" w:rsidRPr="000E7DF1" w:rsidRDefault="00ED72BB" w:rsidP="00F93889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iCs/>
                <w:spacing w:val="20"/>
                <w:sz w:val="18"/>
                <w:szCs w:val="18"/>
              </w:rPr>
            </w:pPr>
          </w:p>
        </w:tc>
        <w:tc>
          <w:tcPr>
            <w:tcW w:w="1301" w:type="dxa"/>
          </w:tcPr>
          <w:p w14:paraId="526FC140" w14:textId="5EBDB173" w:rsidR="007E3E00" w:rsidRPr="000E7DF1" w:rsidRDefault="000E7D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7DF1">
              <w:rPr>
                <w:rFonts w:asciiTheme="minorHAnsi" w:hAnsiTheme="minorHAnsi" w:cstheme="minorHAnsi"/>
              </w:rPr>
              <w:t>10</w:t>
            </w:r>
          </w:p>
        </w:tc>
      </w:tr>
      <w:tr w:rsidR="000E7DF1" w:rsidRPr="007E3E00" w14:paraId="4C001D9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50DE240" w14:textId="4DF08E82" w:rsidR="000E7DF1" w:rsidRPr="00336B8E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136</w:t>
            </w:r>
          </w:p>
        </w:tc>
        <w:tc>
          <w:tcPr>
            <w:tcW w:w="3160" w:type="dxa"/>
          </w:tcPr>
          <w:p w14:paraId="26F3BBDA" w14:textId="4258CD47" w:rsidR="000E7DF1" w:rsidRPr="000E7DF1" w:rsidRDefault="000E7DF1" w:rsidP="000E7DF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>Lampki choinkowe 20 led druciki mikro na baterie</w:t>
            </w:r>
          </w:p>
          <w:p w14:paraId="405E7790" w14:textId="6ED6DFFB" w:rsidR="000E7DF1" w:rsidRPr="000E7DF1" w:rsidRDefault="000E7DF1" w:rsidP="000E7DF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 xml:space="preserve">Kolor: zimny biały </w:t>
            </w:r>
          </w:p>
          <w:p w14:paraId="031DAF73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 przewodów: srebrny</w:t>
            </w:r>
          </w:p>
          <w:p w14:paraId="24E083FA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całkowita: 2,2 m</w:t>
            </w:r>
          </w:p>
          <w:p w14:paraId="5433E650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części oświetlającej: 1,9 m</w:t>
            </w:r>
          </w:p>
          <w:p w14:paraId="66176965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Ilość diod: 20</w:t>
            </w:r>
          </w:p>
          <w:p w14:paraId="2B333BD5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Zasilanie: bateryjne (2xAA)</w:t>
            </w:r>
          </w:p>
          <w:p w14:paraId="678B22AF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Zastosowanie: do wnętrz</w:t>
            </w:r>
          </w:p>
          <w:p w14:paraId="5FBE7847" w14:textId="77777777" w:rsidR="000E7DF1" w:rsidRPr="000E7DF1" w:rsidRDefault="000E7DF1" w:rsidP="000E7DF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E7DF1">
              <w:rPr>
                <w:rFonts w:cs="Calibri"/>
                <w:sz w:val="18"/>
                <w:szCs w:val="18"/>
              </w:rPr>
              <w:t>Liczba sztuk 10</w:t>
            </w:r>
          </w:p>
          <w:p w14:paraId="40AD7B94" w14:textId="77777777" w:rsidR="000E7DF1" w:rsidRPr="000E7DF1" w:rsidRDefault="000E7D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5A6ABDCC" w14:textId="081C7F33" w:rsidR="000E7DF1" w:rsidRPr="000E7DF1" w:rsidRDefault="000E7D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7DF1">
              <w:rPr>
                <w:rFonts w:asciiTheme="minorHAnsi" w:hAnsiTheme="minorHAnsi" w:cstheme="minorHAnsi"/>
              </w:rPr>
              <w:t>10</w:t>
            </w:r>
          </w:p>
        </w:tc>
      </w:tr>
      <w:tr w:rsidR="000E7DF1" w:rsidRPr="007E3E00" w14:paraId="3C3FE0B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EF3ED99" w14:textId="656D965F" w:rsidR="000E7DF1" w:rsidRPr="00336B8E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137</w:t>
            </w:r>
          </w:p>
        </w:tc>
        <w:tc>
          <w:tcPr>
            <w:tcW w:w="3160" w:type="dxa"/>
          </w:tcPr>
          <w:p w14:paraId="07F4860C" w14:textId="6AC6E435" w:rsidR="000E7DF1" w:rsidRPr="000E7DF1" w:rsidRDefault="000E7DF1" w:rsidP="000E7DF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>Lampki choinkowe 20 led druciki mikro na baterie</w:t>
            </w:r>
          </w:p>
          <w:p w14:paraId="2E652B9E" w14:textId="44AAE2AD" w:rsidR="000E7DF1" w:rsidRPr="000E7DF1" w:rsidRDefault="000E7DF1" w:rsidP="000E7DF1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Kolor: biały ciepły</w:t>
            </w:r>
          </w:p>
          <w:p w14:paraId="7A4711C7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 przewodów: srebrny</w:t>
            </w:r>
          </w:p>
          <w:p w14:paraId="13820724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całkowita: 2,2 m</w:t>
            </w:r>
          </w:p>
          <w:p w14:paraId="7E58AFB0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części oświetlającej: 1,9 m</w:t>
            </w:r>
          </w:p>
          <w:p w14:paraId="2B58FB4F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Ilość diod: 20</w:t>
            </w:r>
          </w:p>
          <w:p w14:paraId="0FADCFA8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Zasilanie: bateryjne (2xAA)</w:t>
            </w:r>
          </w:p>
          <w:p w14:paraId="1A041E39" w14:textId="77777777" w:rsidR="000E7DF1" w:rsidRPr="000E7DF1" w:rsidRDefault="000E7DF1" w:rsidP="000E7DF1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E7DF1">
              <w:rPr>
                <w:rFonts w:cs="Calibri"/>
                <w:sz w:val="18"/>
                <w:szCs w:val="18"/>
              </w:rPr>
              <w:t>Zastosowanie: do wnętrz</w:t>
            </w:r>
          </w:p>
          <w:p w14:paraId="3EEEBC15" w14:textId="48487323" w:rsidR="000E7DF1" w:rsidRPr="000E7DF1" w:rsidRDefault="000E7DF1" w:rsidP="000E7DF1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1" w:type="dxa"/>
          </w:tcPr>
          <w:p w14:paraId="67B23FA1" w14:textId="296A6F24" w:rsidR="000E7DF1" w:rsidRPr="000E7DF1" w:rsidRDefault="000E7D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7DF1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20321BCF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FC04AF7" w14:textId="69AEE17F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138</w:t>
            </w:r>
          </w:p>
        </w:tc>
        <w:tc>
          <w:tcPr>
            <w:tcW w:w="3160" w:type="dxa"/>
          </w:tcPr>
          <w:p w14:paraId="0F08E842" w14:textId="77777777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91C6A">
              <w:rPr>
                <w:rFonts w:asciiTheme="minorHAnsi" w:hAnsiTheme="minorHAnsi" w:cstheme="minorHAnsi"/>
                <w:b/>
                <w:bCs/>
              </w:rPr>
              <w:t>Taśma dwustronna 5 cm</w:t>
            </w:r>
          </w:p>
          <w:p w14:paraId="0FC3FB57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Grubość: 1 mm</w:t>
            </w:r>
          </w:p>
          <w:p w14:paraId="6C8DE4A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Długość: 3 m</w:t>
            </w:r>
            <w:r w:rsidRPr="007E3E00">
              <w:rPr>
                <w:rFonts w:cs="Calibri"/>
                <w:sz w:val="18"/>
                <w:szCs w:val="18"/>
              </w:rPr>
              <w:br/>
            </w:r>
            <w:r w:rsidRPr="007E3E00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sz w:val="18"/>
                <w:szCs w:val="18"/>
              </w:rPr>
              <w:t>Szerokość: 5 cm</w:t>
            </w:r>
            <w:r w:rsidRPr="007E3E00">
              <w:rPr>
                <w:rFonts w:cs="Calibri"/>
                <w:sz w:val="18"/>
                <w:szCs w:val="18"/>
              </w:rPr>
              <w:br/>
              <w:t>Kolor: Bezbarwny</w:t>
            </w:r>
            <w:r w:rsidRPr="007E3E00">
              <w:rPr>
                <w:rFonts w:cs="Calibri"/>
                <w:i/>
                <w:sz w:val="18"/>
                <w:szCs w:val="18"/>
              </w:rPr>
              <w:t xml:space="preserve"> </w:t>
            </w:r>
          </w:p>
          <w:p w14:paraId="1A8A201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3FFE7743" w14:textId="62767A57" w:rsidR="007E3E00" w:rsidRPr="007E3E00" w:rsidRDefault="000E7DF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716BBAE4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24DACCA" w14:textId="2E551B23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139</w:t>
            </w:r>
          </w:p>
        </w:tc>
        <w:tc>
          <w:tcPr>
            <w:tcW w:w="3160" w:type="dxa"/>
          </w:tcPr>
          <w:p w14:paraId="38EA88A4" w14:textId="6B40C038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Zestaw szydełek w etui </w:t>
            </w:r>
            <w:r w:rsidR="00091C6A">
              <w:rPr>
                <w:rFonts w:asciiTheme="minorHAnsi" w:hAnsiTheme="minorHAnsi" w:cstheme="minorHAnsi"/>
                <w:b/>
                <w:bCs/>
              </w:rPr>
              <w:t xml:space="preserve">oraz </w:t>
            </w:r>
            <w:r w:rsidRPr="007E3E00">
              <w:rPr>
                <w:rFonts w:asciiTheme="minorHAnsi" w:hAnsiTheme="minorHAnsi" w:cstheme="minorHAnsi"/>
                <w:b/>
                <w:bCs/>
              </w:rPr>
              <w:t>włóczki bawełniane 24 szt.</w:t>
            </w:r>
          </w:p>
          <w:p w14:paraId="5F4803C8" w14:textId="513B4734" w:rsidR="00091C6A" w:rsidRDefault="00091C6A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Minimalna parametry zestawu:</w:t>
            </w:r>
          </w:p>
          <w:p w14:paraId="015A432A" w14:textId="2E1B102B" w:rsidR="00091C6A" w:rsidRPr="00091C6A" w:rsidRDefault="00091C6A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 xml:space="preserve">zestaw w etui </w:t>
            </w:r>
          </w:p>
          <w:p w14:paraId="1888CB74" w14:textId="0B8D61EF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 xml:space="preserve">ilość szydełek: </w:t>
            </w:r>
            <w:r w:rsidR="00091C6A" w:rsidRPr="00091C6A">
              <w:rPr>
                <w:rFonts w:asciiTheme="minorHAnsi" w:hAnsiTheme="minorHAnsi" w:cstheme="minorHAnsi"/>
                <w:sz w:val="18"/>
                <w:szCs w:val="18"/>
              </w:rPr>
              <w:t xml:space="preserve"> co najmniej </w:t>
            </w: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16 sztuk</w:t>
            </w:r>
          </w:p>
          <w:p w14:paraId="52F1ECBE" w14:textId="580B194B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rozmiary w przedziale:1mm - 1,75mm oraz 2,5mm – 6mm</w:t>
            </w:r>
          </w:p>
          <w:p w14:paraId="2614196E" w14:textId="77777777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długości: ok.13cm / sztuka</w:t>
            </w:r>
          </w:p>
          <w:p w14:paraId="6C2053B8" w14:textId="49F2D408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materiał wykonania: aluminium powlekane teflonem na długości chwytu</w:t>
            </w:r>
          </w:p>
          <w:p w14:paraId="0A13D01C" w14:textId="77777777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zestaw w etui</w:t>
            </w:r>
          </w:p>
          <w:p w14:paraId="2F38B3FA" w14:textId="6B652396" w:rsidR="00091C6A" w:rsidRPr="007E3E00" w:rsidRDefault="00091C6A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dodatkowo w zestawie  24 włóczki</w:t>
            </w:r>
          </w:p>
        </w:tc>
        <w:tc>
          <w:tcPr>
            <w:tcW w:w="1301" w:type="dxa"/>
          </w:tcPr>
          <w:p w14:paraId="2D5D5AA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</w:tr>
      <w:tr w:rsidR="007E3E00" w:rsidRPr="007E3E00" w14:paraId="0A7D146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CEDB131" w14:textId="587C7D08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140</w:t>
            </w:r>
          </w:p>
        </w:tc>
        <w:tc>
          <w:tcPr>
            <w:tcW w:w="3160" w:type="dxa"/>
          </w:tcPr>
          <w:p w14:paraId="55B3821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Bindownica ręczna </w:t>
            </w:r>
          </w:p>
          <w:p w14:paraId="6292654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Maksymalny format: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A4</w:t>
            </w:r>
          </w:p>
          <w:p w14:paraId="2545169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oprawy: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Grzebieniowa</w:t>
            </w:r>
          </w:p>
          <w:p w14:paraId="66813E2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Sposób dziurkowania: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Ręczny</w:t>
            </w:r>
          </w:p>
          <w:p w14:paraId="0739619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liczba dziurkowanych kartek: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18</w:t>
            </w:r>
          </w:p>
          <w:p w14:paraId="3F60A88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liczba oprawianych kartek: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425</w:t>
            </w:r>
          </w:p>
          <w:p w14:paraId="7A2E2D5D" w14:textId="577EBE53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Czarno-srebrn</w:t>
            </w:r>
            <w:r w:rsidR="00F93889">
              <w:rPr>
                <w:rFonts w:cs="Calibri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1301" w:type="dxa"/>
          </w:tcPr>
          <w:p w14:paraId="588F3F5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1964E38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B85085C" w14:textId="4EF9F029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141</w:t>
            </w:r>
          </w:p>
        </w:tc>
        <w:tc>
          <w:tcPr>
            <w:tcW w:w="3160" w:type="dxa"/>
          </w:tcPr>
          <w:p w14:paraId="399EBA2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Ceraty na stoły </w:t>
            </w:r>
          </w:p>
          <w:p w14:paraId="1958CA2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8 sztuk</w:t>
            </w:r>
          </w:p>
          <w:p w14:paraId="7E4F2AE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Typ obrus</w:t>
            </w:r>
          </w:p>
          <w:p w14:paraId="3E2DD4B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prostokątny</w:t>
            </w:r>
          </w:p>
          <w:p w14:paraId="7F46EAA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(cm)10 cm x 18 </w:t>
            </w:r>
          </w:p>
          <w:p w14:paraId="5EA568B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produktu140 cm</w:t>
            </w:r>
          </w:p>
          <w:p w14:paraId="0AAE9F6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Wzór dominujący gładki,</w:t>
            </w:r>
          </w:p>
          <w:p w14:paraId="6826F0DC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GRUBOŚĆ 0,29MM</w:t>
            </w:r>
          </w:p>
          <w:p w14:paraId="38F3271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32EE71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8</w:t>
            </w:r>
          </w:p>
        </w:tc>
      </w:tr>
      <w:tr w:rsidR="007E3E00" w:rsidRPr="007E3E00" w14:paraId="1C260E7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E79A163" w14:textId="1FBC0001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142</w:t>
            </w:r>
          </w:p>
        </w:tc>
        <w:tc>
          <w:tcPr>
            <w:tcW w:w="3160" w:type="dxa"/>
          </w:tcPr>
          <w:p w14:paraId="2B3129A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Pędzelki mieszane </w:t>
            </w:r>
          </w:p>
          <w:p w14:paraId="1817F1F1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pędzle artystyczne z włosiem syntetycznym</w:t>
            </w:r>
          </w:p>
          <w:p w14:paraId="69A97135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uchwyt drewniany z oznaczeniem grubości pędzla</w:t>
            </w:r>
          </w:p>
          <w:p w14:paraId="5806BDA5" w14:textId="790CC9D5" w:rsidR="007E3E00" w:rsidRPr="007E3E00" w:rsidRDefault="007E3E00" w:rsidP="00091C6A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Zestaw  </w:t>
            </w:r>
            <w:r w:rsidR="00091C6A">
              <w:rPr>
                <w:rFonts w:cs="Calibri"/>
                <w:color w:val="000000"/>
                <w:sz w:val="18"/>
                <w:szCs w:val="18"/>
              </w:rPr>
              <w:t>zawiera 30 szt. Pędzli w różnych rozmiarach</w:t>
            </w:r>
          </w:p>
          <w:p w14:paraId="15A641E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263A0D8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246118BD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B05F94B" w14:textId="52950037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143</w:t>
            </w:r>
          </w:p>
        </w:tc>
        <w:tc>
          <w:tcPr>
            <w:tcW w:w="3160" w:type="dxa"/>
          </w:tcPr>
          <w:p w14:paraId="2F399B1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Duży dziurkacz biurowy 65 kartek</w:t>
            </w:r>
          </w:p>
          <w:p w14:paraId="4FFEDFE0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Metalowa podstawa z antypoślizgową plastikową nakładką,</w:t>
            </w:r>
          </w:p>
          <w:p w14:paraId="7FDF622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 xml:space="preserve"> metalowa dźwignia z antypoślizgowym uchwytem z tworzywa sztucznego, wskaźnik środka strony ,blokada położenia dźwigni, pojemnik na ścinki</w:t>
            </w:r>
            <w:r w:rsidRPr="007E3E00">
              <w:rPr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301" w:type="dxa"/>
          </w:tcPr>
          <w:p w14:paraId="37C53A7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01C1648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BFEC9E6" w14:textId="7CB2965E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144</w:t>
            </w:r>
          </w:p>
        </w:tc>
        <w:tc>
          <w:tcPr>
            <w:tcW w:w="3160" w:type="dxa"/>
          </w:tcPr>
          <w:p w14:paraId="3894621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Zszywacz o długim ramieniu</w:t>
            </w:r>
          </w:p>
          <w:p w14:paraId="2F839E31" w14:textId="77777777" w:rsidR="007E3E00" w:rsidRPr="007E3E00" w:rsidRDefault="007E3E00" w:rsidP="007E3E00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 xml:space="preserve">Antypoślizgowy </w:t>
            </w:r>
          </w:p>
          <w:p w14:paraId="67587A1E" w14:textId="77777777" w:rsidR="007E3E00" w:rsidRPr="007E3E00" w:rsidRDefault="007E3E00" w:rsidP="007E3E00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Maksymalna ilość jednocześnie zszywanych kartek: </w:t>
            </w:r>
            <w:r w:rsidRPr="007E3E00">
              <w:rPr>
                <w:rFonts w:asciiTheme="minorHAnsi" w:hAnsiTheme="minorHAnsi" w:cstheme="minorHAnsi"/>
                <w:b/>
                <w:bCs/>
                <w:color w:val="22262B"/>
                <w:sz w:val="18"/>
                <w:szCs w:val="18"/>
                <w:lang w:eastAsia="pl-PL"/>
              </w:rPr>
              <w:t>50</w:t>
            </w:r>
          </w:p>
          <w:p w14:paraId="4851B334" w14:textId="77777777" w:rsidR="007E3E00" w:rsidRPr="007E3E00" w:rsidRDefault="007E3E00" w:rsidP="007E3E00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Głębokość wsuwania kartek: </w:t>
            </w:r>
            <w:r w:rsidRPr="007E3E00">
              <w:rPr>
                <w:rFonts w:asciiTheme="minorHAnsi" w:hAnsiTheme="minorHAnsi" w:cstheme="minorHAnsi"/>
                <w:b/>
                <w:bCs/>
                <w:color w:val="22262B"/>
                <w:sz w:val="18"/>
                <w:szCs w:val="18"/>
                <w:lang w:eastAsia="pl-PL"/>
              </w:rPr>
              <w:t>do 310 mm</w:t>
            </w: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 (regulowana)</w:t>
            </w:r>
          </w:p>
          <w:p w14:paraId="0154B7B9" w14:textId="2B5E7E8D" w:rsidR="007E3E00" w:rsidRPr="007E3E00" w:rsidRDefault="007E3E00" w:rsidP="007E3E00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Obsługiwane rozmiary zszywek:</w:t>
            </w:r>
          </w:p>
          <w:p w14:paraId="2A18E1EA" w14:textId="77777777" w:rsidR="007E3E00" w:rsidRPr="007E3E00" w:rsidRDefault="007E3E00" w:rsidP="007E3E00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26/6</w:t>
            </w:r>
          </w:p>
          <w:p w14:paraId="179FA035" w14:textId="77777777" w:rsidR="007E3E00" w:rsidRPr="007E3E00" w:rsidRDefault="007E3E00" w:rsidP="007E3E00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lastRenderedPageBreak/>
              <w:t>24/6</w:t>
            </w:r>
          </w:p>
          <w:p w14:paraId="61D1DA32" w14:textId="77777777" w:rsidR="007E3E00" w:rsidRPr="007E3E00" w:rsidRDefault="007E3E00" w:rsidP="007E3E00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24/8</w:t>
            </w:r>
          </w:p>
          <w:p w14:paraId="4AAC968E" w14:textId="77777777" w:rsidR="007E3E00" w:rsidRPr="007E3E00" w:rsidRDefault="007E3E00" w:rsidP="007E3E00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23/8</w:t>
            </w:r>
          </w:p>
          <w:p w14:paraId="5A189469" w14:textId="77777777" w:rsidR="007E3E00" w:rsidRPr="007E3E00" w:rsidRDefault="007E3E00" w:rsidP="007E3E00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Magazynek na zszywki</w:t>
            </w:r>
          </w:p>
        </w:tc>
        <w:tc>
          <w:tcPr>
            <w:tcW w:w="1301" w:type="dxa"/>
          </w:tcPr>
          <w:p w14:paraId="7C025D4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  <w:tr w:rsidR="007E3E00" w:rsidRPr="007E3E00" w14:paraId="7274E2AB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33A7312" w14:textId="6E9FEE66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145</w:t>
            </w:r>
          </w:p>
        </w:tc>
        <w:tc>
          <w:tcPr>
            <w:tcW w:w="3160" w:type="dxa"/>
          </w:tcPr>
          <w:p w14:paraId="245D663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Taker</w:t>
            </w:r>
          </w:p>
          <w:p w14:paraId="2E26188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Zszywacz ręczny tapicerski, </w:t>
            </w:r>
          </w:p>
          <w:p w14:paraId="0687CBC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>Minimalna długość zszywek 4 mm</w:t>
            </w:r>
          </w:p>
          <w:p w14:paraId="22A0ADB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 xml:space="preserve">Maksymalna długość zszywek 14 mm </w:t>
            </w:r>
          </w:p>
          <w:p w14:paraId="09350FF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z regulacją docisku sprężyny bijaka - regulowana siła uderzenia</w:t>
            </w:r>
          </w:p>
        </w:tc>
        <w:tc>
          <w:tcPr>
            <w:tcW w:w="1301" w:type="dxa"/>
          </w:tcPr>
          <w:p w14:paraId="53B218F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6B10221A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928AEA3" w14:textId="5447ED87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146</w:t>
            </w:r>
          </w:p>
        </w:tc>
        <w:tc>
          <w:tcPr>
            <w:tcW w:w="3160" w:type="dxa"/>
          </w:tcPr>
          <w:p w14:paraId="78C0681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Zszywki do takera</w:t>
            </w:r>
          </w:p>
          <w:p w14:paraId="086577F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4 OPAKOWANIA</w:t>
            </w:r>
          </w:p>
          <w:p w14:paraId="37B841A2" w14:textId="77777777" w:rsidR="007E3E00" w:rsidRPr="007E3E00" w:rsidRDefault="007E3E00" w:rsidP="007E3E00">
            <w:pPr>
              <w:keepNext/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 w:rsidRPr="007E3E00">
              <w:rPr>
                <w:rFonts w:eastAsia="NSimSun" w:cs="Calibri"/>
                <w:bCs/>
                <w:color w:val="000000"/>
                <w:sz w:val="18"/>
                <w:szCs w:val="18"/>
              </w:rPr>
              <w:t>RODZAJ : ZSZYWKI TAPICERSKIE</w:t>
            </w:r>
          </w:p>
          <w:p w14:paraId="32BAA3D7" w14:textId="77777777" w:rsidR="007E3E00" w:rsidRPr="007E3E00" w:rsidRDefault="007E3E00" w:rsidP="007E3E00">
            <w:pPr>
              <w:keepNext/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 w:rsidRPr="007E3E00">
              <w:rPr>
                <w:rFonts w:eastAsia="NSimSun" w:cs="Arial"/>
                <w:bCs/>
                <w:sz w:val="18"/>
                <w:szCs w:val="18"/>
              </w:rPr>
              <w:t xml:space="preserve">WYMIARY: 10mm х 0.7mm х 11.3mm </w:t>
            </w:r>
            <w:r w:rsidRPr="007E3E00">
              <w:rPr>
                <w:rFonts w:eastAsia="NSimSun" w:cs="Arial"/>
                <w:bCs/>
                <w:sz w:val="18"/>
                <w:szCs w:val="18"/>
              </w:rPr>
              <w:br/>
              <w:t xml:space="preserve">ILOŚĆ W OPAKOWANIU1000 ZSZYWEK </w:t>
            </w:r>
          </w:p>
          <w:p w14:paraId="3D2C4D9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67A9759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</w:tr>
      <w:tr w:rsidR="007E3E00" w:rsidRPr="007E3E00" w14:paraId="3F56DAA8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4F924E5" w14:textId="6A812C22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147</w:t>
            </w:r>
          </w:p>
        </w:tc>
        <w:tc>
          <w:tcPr>
            <w:tcW w:w="3160" w:type="dxa"/>
          </w:tcPr>
          <w:p w14:paraId="4509634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Laminarka</w:t>
            </w:r>
          </w:p>
          <w:p w14:paraId="143328F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laminacja na gorąco, czas nagrzewania 3 minuty, </w:t>
            </w:r>
          </w:p>
          <w:p w14:paraId="09B8253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Prędkość laminowania 220 mm/min, format papieru A4, </w:t>
            </w:r>
          </w:p>
          <w:p w14:paraId="787958E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Moc: 265 watt</w:t>
            </w:r>
          </w:p>
          <w:p w14:paraId="62542AD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Rodzaj zasilania: Sieć zasilająca</w:t>
            </w:r>
          </w:p>
        </w:tc>
        <w:tc>
          <w:tcPr>
            <w:tcW w:w="1301" w:type="dxa"/>
          </w:tcPr>
          <w:p w14:paraId="51FBAE3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0853369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20F29BD" w14:textId="5658C543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148</w:t>
            </w:r>
          </w:p>
        </w:tc>
        <w:tc>
          <w:tcPr>
            <w:tcW w:w="3160" w:type="dxa"/>
          </w:tcPr>
          <w:p w14:paraId="1AC0EEC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Nożyczki biurowe </w:t>
            </w:r>
          </w:p>
          <w:p w14:paraId="142D7F43" w14:textId="2DFE18DD" w:rsidR="00091C6A" w:rsidRPr="00091C6A" w:rsidRDefault="00091C6A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091C6A">
              <w:rPr>
                <w:rFonts w:cs="Calibri"/>
                <w:color w:val="000000"/>
                <w:sz w:val="18"/>
                <w:szCs w:val="18"/>
              </w:rPr>
              <w:t>1 zestaw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zawiera</w:t>
            </w:r>
            <w:r w:rsidRPr="00091C6A">
              <w:rPr>
                <w:rFonts w:cs="Calibri"/>
                <w:color w:val="000000"/>
                <w:sz w:val="18"/>
                <w:szCs w:val="18"/>
              </w:rPr>
              <w:t xml:space="preserve"> 3 szt</w:t>
            </w:r>
            <w:r>
              <w:rPr>
                <w:rFonts w:cs="Calibri"/>
                <w:color w:val="000000"/>
                <w:sz w:val="18"/>
                <w:szCs w:val="18"/>
              </w:rPr>
              <w:t>. nożyczek</w:t>
            </w:r>
          </w:p>
          <w:p w14:paraId="7E7D5DFF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Ostrze nożyczek:  stal nierdzewna  </w:t>
            </w:r>
          </w:p>
          <w:p w14:paraId="2A8BFD98" w14:textId="53C89749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uchwyt z tworzywa sztucznego, gumowany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 xml:space="preserve">Brzeszczot nożyczek  </w:t>
            </w:r>
            <w:r w:rsidR="00091C6A">
              <w:rPr>
                <w:rFonts w:cs="Calibri"/>
                <w:sz w:val="18"/>
                <w:szCs w:val="18"/>
              </w:rPr>
              <w:t>19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</w:p>
          <w:p w14:paraId="578C70B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41CD9ED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56EEC84C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4D6E6D1" w14:textId="08086360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149</w:t>
            </w:r>
          </w:p>
        </w:tc>
        <w:tc>
          <w:tcPr>
            <w:tcW w:w="3160" w:type="dxa"/>
          </w:tcPr>
          <w:p w14:paraId="2361D77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Nożyczki krawieckie</w:t>
            </w:r>
          </w:p>
          <w:p w14:paraId="7B92B2A9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 brutto (szer. x wys. x dł.): 11,00 x 1,90 x 28,00 cm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Długość całkowita produktu: 200 mm</w:t>
            </w:r>
            <w:r w:rsidRPr="007E3E00">
              <w:rPr>
                <w:rFonts w:cs="Calibri"/>
                <w:sz w:val="18"/>
                <w:szCs w:val="18"/>
              </w:rPr>
              <w:br/>
              <w:t>Ilość sztuk w zestawie: 1 szt</w:t>
            </w:r>
          </w:p>
          <w:p w14:paraId="45DCE878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Uchwyt: gumowany</w:t>
            </w:r>
            <w:r w:rsidRPr="007E3E00">
              <w:rPr>
                <w:rFonts w:cs="Calibri"/>
                <w:sz w:val="18"/>
                <w:szCs w:val="18"/>
              </w:rPr>
              <w:br/>
              <w:t>Materiał ostrza: stal nierdzewna</w:t>
            </w:r>
          </w:p>
          <w:p w14:paraId="46CF0CC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102AD9B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21BD379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186F9C2" w14:textId="6AD5F25E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150</w:t>
            </w:r>
          </w:p>
        </w:tc>
        <w:tc>
          <w:tcPr>
            <w:tcW w:w="3160" w:type="dxa"/>
          </w:tcPr>
          <w:p w14:paraId="52283B6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Nóż do tapet</w:t>
            </w:r>
          </w:p>
          <w:p w14:paraId="6C7BB38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Zastosowanie: do cięcia tapet, kartonów, taśm, kabli, wykładzin</w:t>
            </w:r>
          </w:p>
          <w:p w14:paraId="60A375C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Szerokość ostrza: 18 mm</w:t>
            </w:r>
          </w:p>
          <w:p w14:paraId="79EAE3A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 wykonania ostrza: stal węglowa</w:t>
            </w:r>
          </w:p>
          <w:p w14:paraId="432C87F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Informacje dodatkowe: ostrze łamane</w:t>
            </w:r>
          </w:p>
          <w:p w14:paraId="1E69B46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korpus metalowy z blokadą ostrza</w:t>
            </w:r>
          </w:p>
          <w:p w14:paraId="58399AF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wysuwane, łamane ostrze</w:t>
            </w:r>
          </w:p>
          <w:p w14:paraId="34FA081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wyprofilowana rękojeść</w:t>
            </w:r>
          </w:p>
        </w:tc>
        <w:tc>
          <w:tcPr>
            <w:tcW w:w="1301" w:type="dxa"/>
          </w:tcPr>
          <w:p w14:paraId="7715FDF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28B97E6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E491112" w14:textId="3A70977F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151</w:t>
            </w:r>
          </w:p>
        </w:tc>
        <w:tc>
          <w:tcPr>
            <w:tcW w:w="3160" w:type="dxa"/>
          </w:tcPr>
          <w:p w14:paraId="0420E211" w14:textId="77777777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91C6A">
              <w:rPr>
                <w:rFonts w:asciiTheme="minorHAnsi" w:hAnsiTheme="minorHAnsi" w:cstheme="minorHAnsi"/>
                <w:b/>
                <w:bCs/>
              </w:rPr>
              <w:t>Igły do szycia</w:t>
            </w:r>
          </w:p>
          <w:p w14:paraId="65E3B631" w14:textId="77777777" w:rsidR="00091C6A" w:rsidRPr="00091C6A" w:rsidRDefault="00091C6A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1 zestaw zawiera co najmniej:</w:t>
            </w:r>
          </w:p>
          <w:p w14:paraId="7C8D69D5" w14:textId="0F12F8E9" w:rsidR="007E3E00" w:rsidRPr="00091C6A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Rozmiary igieł:</w:t>
            </w:r>
          </w:p>
          <w:p w14:paraId="6D71ACCE" w14:textId="2F890E1E" w:rsidR="007E3E00" w:rsidRPr="00091C6A" w:rsidRDefault="00ED72BB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Igły w różnych rozmiarach, wymagane 5 szt igieł specjalnych (samonawlekalnych) , łącznie w 1 zestawie ma być 55 szt. igieł</w:t>
            </w:r>
          </w:p>
        </w:tc>
        <w:tc>
          <w:tcPr>
            <w:tcW w:w="1301" w:type="dxa"/>
          </w:tcPr>
          <w:p w14:paraId="3CFF49A8" w14:textId="4CC1528F" w:rsidR="007E3E00" w:rsidRPr="007E3E00" w:rsidRDefault="00091C6A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7E3E00" w:rsidRPr="007E3E00" w14:paraId="2D6D9652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F3252F6" w14:textId="487A6C98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152</w:t>
            </w:r>
          </w:p>
        </w:tc>
        <w:tc>
          <w:tcPr>
            <w:tcW w:w="3160" w:type="dxa"/>
          </w:tcPr>
          <w:p w14:paraId="78A58DA4" w14:textId="091A408B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Pieczątki </w:t>
            </w:r>
            <w:r w:rsidR="00F146E3"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r w:rsidRPr="007E3E00">
              <w:rPr>
                <w:rFonts w:asciiTheme="minorHAnsi" w:hAnsiTheme="minorHAnsi" w:cstheme="minorHAnsi"/>
                <w:b/>
                <w:bCs/>
              </w:rPr>
              <w:t xml:space="preserve">różnymi wzorami do scrapbokingu </w:t>
            </w:r>
          </w:p>
          <w:p w14:paraId="0237CA8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bloczek drewniany, stempel guma , wzory bożonarodzeniowe, wielkanocne oraz okolicznościowe</w:t>
            </w:r>
          </w:p>
          <w:p w14:paraId="3161AA4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 motywu około 2,8x6,4 cm</w:t>
            </w:r>
          </w:p>
        </w:tc>
        <w:tc>
          <w:tcPr>
            <w:tcW w:w="1301" w:type="dxa"/>
          </w:tcPr>
          <w:p w14:paraId="0ACE751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</w:tr>
      <w:tr w:rsidR="007E3E00" w:rsidRPr="007E3E00" w14:paraId="1442497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02C8168" w14:textId="2A2346CA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153</w:t>
            </w:r>
          </w:p>
        </w:tc>
        <w:tc>
          <w:tcPr>
            <w:tcW w:w="3160" w:type="dxa"/>
          </w:tcPr>
          <w:p w14:paraId="266D66C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Maszyna do scrabbokingu</w:t>
            </w:r>
          </w:p>
          <w:p w14:paraId="4E0C744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szerokość robocza ~6,3 cm</w:t>
            </w:r>
          </w:p>
        </w:tc>
        <w:tc>
          <w:tcPr>
            <w:tcW w:w="1301" w:type="dxa"/>
          </w:tcPr>
          <w:p w14:paraId="4ED6748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7F9711D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E097149" w14:textId="322E9D47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154</w:t>
            </w:r>
          </w:p>
        </w:tc>
        <w:tc>
          <w:tcPr>
            <w:tcW w:w="3160" w:type="dxa"/>
          </w:tcPr>
          <w:p w14:paraId="5B4BDE8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Pirograf wyplarka do drewna –</w:t>
            </w:r>
            <w:r w:rsidRPr="007E3E00">
              <w:rPr>
                <w:rFonts w:asciiTheme="minorHAnsi" w:hAnsiTheme="minorHAnsi" w:cstheme="minorHAnsi"/>
              </w:rPr>
              <w:t xml:space="preserve"> zestaw</w:t>
            </w:r>
          </w:p>
          <w:p w14:paraId="08A5A9A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Moc 30 W,</w:t>
            </w:r>
          </w:p>
          <w:p w14:paraId="566B459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Maksymalna temperatura pracy 545°C </w:t>
            </w:r>
          </w:p>
          <w:p w14:paraId="6C5A63D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groty do wypalania 5 szt</w:t>
            </w:r>
          </w:p>
          <w:p w14:paraId="62B5E83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>groty do stemplowania 4 szt</w:t>
            </w:r>
          </w:p>
          <w:p w14:paraId="779AFC4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>groty do lutowania 2 szt</w:t>
            </w:r>
          </w:p>
          <w:p w14:paraId="0FCCBEE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kabel o długości 200 cm</w:t>
            </w:r>
          </w:p>
        </w:tc>
        <w:tc>
          <w:tcPr>
            <w:tcW w:w="1301" w:type="dxa"/>
          </w:tcPr>
          <w:p w14:paraId="3CC57E9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1065C017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1937563" w14:textId="062DCF4E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155</w:t>
            </w:r>
          </w:p>
        </w:tc>
        <w:tc>
          <w:tcPr>
            <w:tcW w:w="3160" w:type="dxa"/>
          </w:tcPr>
          <w:p w14:paraId="710B378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Dłutka do rzeźbienia w glinie – zestaw</w:t>
            </w:r>
          </w:p>
          <w:p w14:paraId="565ED4DE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Materiał: drewno, aluminium, stal nierdzewna</w:t>
            </w:r>
          </w:p>
          <w:p w14:paraId="0F192EC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 xml:space="preserve">Rozmiar: ok 16,00 x 0,60 x 0,50 cm </w:t>
            </w:r>
            <w:r w:rsidRPr="007E3E00">
              <w:rPr>
                <w:sz w:val="18"/>
                <w:szCs w:val="18"/>
              </w:rPr>
              <w:br/>
              <w:t>14 różnych narzędzi do rzeźbienia i grawerowania</w:t>
            </w:r>
          </w:p>
        </w:tc>
        <w:tc>
          <w:tcPr>
            <w:tcW w:w="1301" w:type="dxa"/>
          </w:tcPr>
          <w:p w14:paraId="542451D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5DEB23E1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A86F14C" w14:textId="5741F14D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156</w:t>
            </w:r>
          </w:p>
        </w:tc>
        <w:tc>
          <w:tcPr>
            <w:tcW w:w="3160" w:type="dxa"/>
          </w:tcPr>
          <w:p w14:paraId="15E3BA4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Dłuta do linorytu renesans – 12 sztuk</w:t>
            </w:r>
          </w:p>
          <w:p w14:paraId="5C6D8B62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bdr w:val="none" w:sz="0" w:space="0" w:color="000000"/>
              </w:rPr>
              <w:t>Dłuta do linorytu</w:t>
            </w:r>
            <w:r w:rsidRPr="007E3E00">
              <w:rPr>
                <w:rFonts w:cs="Calibri"/>
                <w:b/>
                <w:bCs/>
                <w:color w:val="000000"/>
                <w:sz w:val="18"/>
                <w:szCs w:val="18"/>
                <w:bdr w:val="none" w:sz="0" w:space="0" w:color="000000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o długości całkowitej ~ 13,2 cm.</w:t>
            </w:r>
          </w:p>
          <w:p w14:paraId="71890FC8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color w:val="000000"/>
                <w:sz w:val="18"/>
                <w:szCs w:val="18"/>
              </w:rPr>
              <w:t>Długość drewnianej rękojeści 10,7 cm.</w:t>
            </w:r>
          </w:p>
        </w:tc>
        <w:tc>
          <w:tcPr>
            <w:tcW w:w="1301" w:type="dxa"/>
          </w:tcPr>
          <w:p w14:paraId="322F5C0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53078179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0CC61AE" w14:textId="3E3582C5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157</w:t>
            </w:r>
          </w:p>
        </w:tc>
        <w:tc>
          <w:tcPr>
            <w:tcW w:w="3160" w:type="dxa"/>
          </w:tcPr>
          <w:p w14:paraId="5BCC1C1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Przedłużacz 5m</w:t>
            </w:r>
          </w:p>
          <w:p w14:paraId="405F5E7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szary</w:t>
            </w:r>
            <w:hyperlink r:id="rId12" w:history="1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25B73A6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kabla5 m </w:t>
            </w:r>
          </w:p>
          <w:p w14:paraId="0148F02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gniazdek 5 szt.</w:t>
            </w:r>
          </w:p>
          <w:p w14:paraId="663163A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Typ listwowy</w:t>
            </w:r>
          </w:p>
          <w:p w14:paraId="0FC9D27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Z uziemieniem </w:t>
            </w:r>
          </w:p>
          <w:p w14:paraId="4C9B2240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Włącznik</w:t>
            </w:r>
          </w:p>
        </w:tc>
        <w:tc>
          <w:tcPr>
            <w:tcW w:w="1301" w:type="dxa"/>
          </w:tcPr>
          <w:p w14:paraId="767DCBFC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13</w:t>
            </w:r>
          </w:p>
        </w:tc>
      </w:tr>
      <w:tr w:rsidR="007E3E00" w:rsidRPr="007E3E00" w14:paraId="6BCC63F0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1FEF3C5" w14:textId="32307F60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158</w:t>
            </w:r>
          </w:p>
        </w:tc>
        <w:tc>
          <w:tcPr>
            <w:tcW w:w="3160" w:type="dxa"/>
          </w:tcPr>
          <w:p w14:paraId="0CDAAD3A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Pistolet do kleju na gorąco wyciskacz klejarka 11 mm mocny</w:t>
            </w:r>
          </w:p>
          <w:p w14:paraId="3C3449AF" w14:textId="77777777" w:rsidR="007E3E00" w:rsidRPr="007E3E00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bCs/>
                <w:sz w:val="18"/>
                <w:szCs w:val="18"/>
              </w:rPr>
              <w:t>Napięcie zasilania: AC 230V 50 Hz</w:t>
            </w:r>
          </w:p>
          <w:p w14:paraId="3CFBA095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bCs/>
                <w:sz w:val="18"/>
                <w:szCs w:val="18"/>
              </w:rPr>
              <w:t>Moc: 100W</w:t>
            </w:r>
          </w:p>
          <w:p w14:paraId="1C4C3E16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bCs/>
                <w:sz w:val="18"/>
                <w:szCs w:val="18"/>
              </w:rPr>
              <w:t>Czas nagrzewania: ok. 3-8 minut</w:t>
            </w:r>
          </w:p>
          <w:p w14:paraId="33F6902F" w14:textId="77777777" w:rsidR="007E3E00" w:rsidRPr="007E3E00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bCs/>
                <w:sz w:val="18"/>
                <w:szCs w:val="18"/>
              </w:rPr>
              <w:t>Średnica wkładu: 11mm</w:t>
            </w:r>
          </w:p>
          <w:p w14:paraId="15062BC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bCs/>
                <w:sz w:val="18"/>
                <w:szCs w:val="18"/>
              </w:rPr>
              <w:t>Długość przewodu zasilającego: 100cm</w:t>
            </w:r>
          </w:p>
        </w:tc>
        <w:tc>
          <w:tcPr>
            <w:tcW w:w="1301" w:type="dxa"/>
          </w:tcPr>
          <w:p w14:paraId="28CA1676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</w:tr>
      <w:tr w:rsidR="007E3E00" w:rsidRPr="007E3E00" w14:paraId="2DE6F264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B22DB6F" w14:textId="385E48BB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159</w:t>
            </w:r>
          </w:p>
        </w:tc>
        <w:tc>
          <w:tcPr>
            <w:tcW w:w="3160" w:type="dxa"/>
          </w:tcPr>
          <w:p w14:paraId="234904D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Cyrkiel stolarski </w:t>
            </w:r>
          </w:p>
          <w:p w14:paraId="434CA6CB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średnica 90 cm, wszechstronna regulacja</w:t>
            </w:r>
          </w:p>
        </w:tc>
        <w:tc>
          <w:tcPr>
            <w:tcW w:w="1301" w:type="dxa"/>
          </w:tcPr>
          <w:p w14:paraId="6EA7940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  <w:tr w:rsidR="007E3E00" w:rsidRPr="007E3E00" w14:paraId="3798A05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FEDA6FF" w14:textId="60731B25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160</w:t>
            </w:r>
          </w:p>
        </w:tc>
        <w:tc>
          <w:tcPr>
            <w:tcW w:w="3160" w:type="dxa"/>
          </w:tcPr>
          <w:p w14:paraId="2B2C2EB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Linijka metalowa </w:t>
            </w:r>
          </w:p>
          <w:p w14:paraId="590A325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sz w:val="18"/>
                <w:szCs w:val="18"/>
              </w:rPr>
            </w:pPr>
            <w:r w:rsidRPr="007E3E00">
              <w:rPr>
                <w:sz w:val="18"/>
                <w:szCs w:val="18"/>
              </w:rPr>
              <w:t>Stal nierdzewna</w:t>
            </w:r>
          </w:p>
          <w:p w14:paraId="773B504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sz w:val="18"/>
                <w:szCs w:val="18"/>
              </w:rPr>
            </w:pPr>
            <w:r w:rsidRPr="007E3E00">
              <w:rPr>
                <w:sz w:val="18"/>
                <w:szCs w:val="18"/>
              </w:rPr>
              <w:t>Długość500 mm</w:t>
            </w:r>
            <w:r w:rsidRPr="007E3E00">
              <w:rPr>
                <w:sz w:val="18"/>
                <w:szCs w:val="18"/>
              </w:rPr>
              <w:br/>
              <w:t>Wygrawerowana na czarno obustronnie</w:t>
            </w:r>
            <w:r w:rsidRPr="007E3E00">
              <w:rPr>
                <w:sz w:val="18"/>
                <w:szCs w:val="18"/>
              </w:rPr>
              <w:br/>
              <w:t>Grubość:0,68 mm</w:t>
            </w:r>
          </w:p>
        </w:tc>
        <w:tc>
          <w:tcPr>
            <w:tcW w:w="1301" w:type="dxa"/>
          </w:tcPr>
          <w:p w14:paraId="3984D2D2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</w:tr>
      <w:tr w:rsidR="007E3E00" w:rsidRPr="007E3E00" w14:paraId="4D31D62D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54B686A" w14:textId="10CEC971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161</w:t>
            </w:r>
          </w:p>
        </w:tc>
        <w:tc>
          <w:tcPr>
            <w:tcW w:w="3160" w:type="dxa"/>
          </w:tcPr>
          <w:p w14:paraId="68F1A9A9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Przymiar aluminiowy 100 cm</w:t>
            </w:r>
          </w:p>
          <w:p w14:paraId="1A069BA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Liniał aluminiowy sztywny. </w:t>
            </w:r>
          </w:p>
          <w:p w14:paraId="0A8F092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dolnej krawędzi naniesiona podziałka milimetrowa do 1000 mm, (podziałka nadrukowana).</w:t>
            </w:r>
          </w:p>
          <w:p w14:paraId="2C5FC835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długość całkowita:1000 mm</w:t>
            </w:r>
          </w:p>
        </w:tc>
        <w:tc>
          <w:tcPr>
            <w:tcW w:w="1301" w:type="dxa"/>
          </w:tcPr>
          <w:p w14:paraId="71907051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  <w:tr w:rsidR="007E3E00" w:rsidRPr="007E3E00" w14:paraId="7D9FA073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F254D7" w14:textId="456FABE7" w:rsidR="007E3E00" w:rsidRPr="007E3E00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162</w:t>
            </w:r>
          </w:p>
        </w:tc>
        <w:tc>
          <w:tcPr>
            <w:tcW w:w="3160" w:type="dxa"/>
          </w:tcPr>
          <w:p w14:paraId="6AAD836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Mata do cięcia</w:t>
            </w:r>
          </w:p>
          <w:p w14:paraId="1D983688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Szerokość produktu 60 cm</w:t>
            </w:r>
          </w:p>
          <w:p w14:paraId="7370C6E3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Wysokość produktu 45 cm</w:t>
            </w:r>
          </w:p>
          <w:p w14:paraId="488AD73E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Grubość3 mm</w:t>
            </w:r>
          </w:p>
          <w:p w14:paraId="11704B34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Kolor odcienie zieleni</w:t>
            </w:r>
          </w:p>
          <w:p w14:paraId="1C01D007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dwustronna, samoregenerująca się</w:t>
            </w:r>
            <w:bookmarkStart w:id="1" w:name="department-cyan-carousel-analytics-pixel"/>
            <w:bookmarkStart w:id="2" w:name="cyan-department-carousel-analytics-pixel"/>
            <w:bookmarkStart w:id="3" w:name="0f36cb47"/>
            <w:bookmarkStart w:id="4" w:name="soap"/>
            <w:bookmarkStart w:id="5" w:name="allegro-tabs"/>
            <w:bookmarkStart w:id="6" w:name="complementary-tab"/>
            <w:bookmarkStart w:id="7" w:name="dsa-container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1301" w:type="dxa"/>
          </w:tcPr>
          <w:p w14:paraId="0C96509F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</w:tr>
      <w:tr w:rsidR="007E3E00" w:rsidRPr="007E3E00" w14:paraId="21B3F486" w14:textId="77777777" w:rsidTr="000E5C41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FDB60EC" w14:textId="3F2B9F50" w:rsidR="007E3E00" w:rsidRPr="00F146E3" w:rsidRDefault="000E5C41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163</w:t>
            </w:r>
          </w:p>
        </w:tc>
        <w:tc>
          <w:tcPr>
            <w:tcW w:w="3160" w:type="dxa"/>
          </w:tcPr>
          <w:p w14:paraId="4E223565" w14:textId="77777777" w:rsidR="007E3E00" w:rsidRPr="00F146E3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146E3">
              <w:rPr>
                <w:rFonts w:asciiTheme="minorHAnsi" w:hAnsiTheme="minorHAnsi" w:cstheme="minorHAnsi"/>
                <w:b/>
                <w:bCs/>
              </w:rPr>
              <w:t>Farby do decoupage</w:t>
            </w:r>
          </w:p>
          <w:p w14:paraId="412916A6" w14:textId="77777777" w:rsidR="007E3E00" w:rsidRPr="00F146E3" w:rsidRDefault="007E3E00" w:rsidP="007E3E00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rFonts w:cs="Calibri"/>
                <w:sz w:val="18"/>
                <w:szCs w:val="18"/>
              </w:rPr>
              <w:t>W skład zestawu wchodzą:</w:t>
            </w:r>
          </w:p>
          <w:p w14:paraId="6056A410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pudełko 22x16x8 cm</w:t>
            </w:r>
          </w:p>
          <w:p w14:paraId="76E0D7C5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papier ryżowy A4</w:t>
            </w:r>
          </w:p>
          <w:p w14:paraId="2AC2983A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drewniana ozdoba tabliczka szyld</w:t>
            </w:r>
          </w:p>
          <w:p w14:paraId="0656C60F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pędzel syntetyczny</w:t>
            </w:r>
          </w:p>
          <w:p w14:paraId="49F8F0E2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pędzel gąbkowy do tapowania</w:t>
            </w:r>
          </w:p>
          <w:p w14:paraId="6E3DFA38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biała farba - 100 ml</w:t>
            </w:r>
          </w:p>
          <w:p w14:paraId="5AB53AAA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bejca 80ml</w:t>
            </w:r>
          </w:p>
          <w:p w14:paraId="75988391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 xml:space="preserve">klej i lakier do decoupage 100ml </w:t>
            </w:r>
          </w:p>
          <w:p w14:paraId="76FC3C85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metalowe narożniki</w:t>
            </w:r>
          </w:p>
          <w:p w14:paraId="45AABB6B" w14:textId="77777777" w:rsidR="007E3E00" w:rsidRPr="00F146E3" w:rsidRDefault="007E3E00" w:rsidP="007E3E00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zamek metalowy do pudełka</w:t>
            </w:r>
          </w:p>
          <w:p w14:paraId="41E4D083" w14:textId="77777777" w:rsidR="007E3E00" w:rsidRPr="00F146E3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01" w:type="dxa"/>
          </w:tcPr>
          <w:p w14:paraId="022006DD" w14:textId="77777777" w:rsidR="007E3E00" w:rsidRPr="007E3E00" w:rsidRDefault="007E3E00" w:rsidP="007E3E00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</w:tr>
    </w:tbl>
    <w:p w14:paraId="59FEEF2A" w14:textId="77777777" w:rsidR="007E3E00" w:rsidRDefault="007E3E00">
      <w:pPr>
        <w:rPr>
          <w:b/>
        </w:rPr>
      </w:pPr>
    </w:p>
    <w:p w14:paraId="17533279" w14:textId="77777777" w:rsidR="00164E69" w:rsidRDefault="00164E69">
      <w:pPr>
        <w:rPr>
          <w:b/>
        </w:rPr>
      </w:pPr>
    </w:p>
    <w:p w14:paraId="146FE863" w14:textId="77777777" w:rsidR="00164E69" w:rsidRDefault="00164E69">
      <w:pPr>
        <w:rPr>
          <w:b/>
        </w:rPr>
      </w:pPr>
    </w:p>
    <w:p w14:paraId="02F7AFCA" w14:textId="77777777" w:rsidR="00ED72BB" w:rsidRDefault="00ED72BB">
      <w:pPr>
        <w:rPr>
          <w:b/>
        </w:rPr>
      </w:pPr>
    </w:p>
    <w:p w14:paraId="1C08EB50" w14:textId="77777777" w:rsidR="00ED72BB" w:rsidRDefault="00ED72BB">
      <w:pPr>
        <w:rPr>
          <w:b/>
        </w:rPr>
      </w:pPr>
    </w:p>
    <w:p w14:paraId="0F92BAF0" w14:textId="77777777" w:rsidR="00ED72BB" w:rsidRDefault="00ED72BB">
      <w:pPr>
        <w:rPr>
          <w:b/>
        </w:rPr>
      </w:pPr>
    </w:p>
    <w:p w14:paraId="0BEEB0E5" w14:textId="77777777" w:rsidR="00ED72BB" w:rsidRDefault="00ED72BB">
      <w:pPr>
        <w:rPr>
          <w:b/>
        </w:rPr>
      </w:pPr>
    </w:p>
    <w:p w14:paraId="5C089758" w14:textId="77777777" w:rsidR="00ED72BB" w:rsidRDefault="00ED72BB">
      <w:pPr>
        <w:rPr>
          <w:b/>
        </w:rPr>
      </w:pPr>
    </w:p>
    <w:p w14:paraId="6D1ABE77" w14:textId="77777777" w:rsidR="00ED72BB" w:rsidRDefault="00ED72BB">
      <w:pPr>
        <w:rPr>
          <w:b/>
        </w:rPr>
      </w:pPr>
    </w:p>
    <w:p w14:paraId="391DD7EC" w14:textId="77777777" w:rsidR="00F146E3" w:rsidRDefault="00F146E3">
      <w:pPr>
        <w:rPr>
          <w:b/>
        </w:rPr>
      </w:pPr>
    </w:p>
    <w:p w14:paraId="695C0CB7" w14:textId="77777777" w:rsidR="00F146E3" w:rsidRDefault="00F146E3">
      <w:pPr>
        <w:rPr>
          <w:b/>
        </w:rPr>
      </w:pPr>
    </w:p>
    <w:p w14:paraId="1892CF2F" w14:textId="77777777" w:rsidR="00F146E3" w:rsidRDefault="00F146E3">
      <w:pPr>
        <w:rPr>
          <w:b/>
        </w:rPr>
      </w:pPr>
    </w:p>
    <w:p w14:paraId="7FB33338" w14:textId="77777777" w:rsidR="00F146E3" w:rsidRDefault="00F146E3">
      <w:pPr>
        <w:rPr>
          <w:b/>
        </w:rPr>
      </w:pPr>
    </w:p>
    <w:p w14:paraId="4BBF378D" w14:textId="4BCE1DCA" w:rsidR="00164E69" w:rsidRDefault="003C2FC9">
      <w:pPr>
        <w:rPr>
          <w:b/>
        </w:rPr>
      </w:pPr>
      <w:r>
        <w:rPr>
          <w:b/>
        </w:rPr>
        <w:t>Część 3. Dostawa specjalistycznych narzędzi, oprogramowania i sprzętu do terapii</w:t>
      </w:r>
    </w:p>
    <w:p w14:paraId="34101EF3" w14:textId="77777777" w:rsidR="003C2FC9" w:rsidRDefault="003C2FC9">
      <w:pPr>
        <w:rPr>
          <w:b/>
        </w:rPr>
      </w:pPr>
    </w:p>
    <w:tbl>
      <w:tblPr>
        <w:tblStyle w:val="Tabela-Siatka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3160"/>
        <w:gridCol w:w="1022"/>
      </w:tblGrid>
      <w:tr w:rsidR="003C2FC9" w:rsidRPr="003C2FC9" w14:paraId="0FA91472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5C8BA2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160" w:type="dxa"/>
            <w:shd w:val="clear" w:color="auto" w:fill="D0CECE" w:themeFill="background2" w:themeFillShade="E6"/>
          </w:tcPr>
          <w:p w14:paraId="2BB78B57" w14:textId="77777777" w:rsid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Nazwa artykułu</w:t>
            </w:r>
          </w:p>
          <w:p w14:paraId="0099C070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22" w:type="dxa"/>
            <w:shd w:val="clear" w:color="auto" w:fill="D0CECE" w:themeFill="background2" w:themeFillShade="E6"/>
          </w:tcPr>
          <w:p w14:paraId="50D9504A" w14:textId="77777777" w:rsid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Ilość</w:t>
            </w:r>
          </w:p>
          <w:p w14:paraId="2578357F" w14:textId="19BE4D01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sztuk</w:t>
            </w:r>
          </w:p>
        </w:tc>
      </w:tr>
      <w:tr w:rsidR="003C2FC9" w:rsidRPr="003C2FC9" w14:paraId="0F9689E6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64820715" w14:textId="349CE1D3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160" w:type="dxa"/>
          </w:tcPr>
          <w:p w14:paraId="6B56928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Maszyna do szycia</w:t>
            </w:r>
          </w:p>
          <w:p w14:paraId="733FF166" w14:textId="034FF76E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liczba ściegów 32, prędkość szycia 900 obr/min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771CC445" w14:textId="2DD3EF02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Regulacja szerokości ściegu: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t>Płynna</w:t>
            </w:r>
          </w:p>
          <w:p w14:paraId="25A292C3" w14:textId="3684F479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Regulacja długości ściegu: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t>Płynna</w:t>
            </w:r>
          </w:p>
          <w:p w14:paraId="68E51AE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Funkcje: </w:t>
            </w:r>
            <w:r w:rsidRPr="003C2FC9">
              <w:rPr>
                <w:sz w:val="18"/>
                <w:szCs w:val="18"/>
              </w:rPr>
              <w:t>Obszywanie dziurki na guziki, Regulacja naprężenia nici, Wolne ramię, Pojemnik na wyposażenie, Szycie wstecz, Pozycjonowanie igły, Automatyczne nawlekanie igły, Możliwość zastosowania podwójnej igły </w:t>
            </w:r>
          </w:p>
          <w:p w14:paraId="384513FD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color w:val="333333"/>
                <w:sz w:val="18"/>
                <w:szCs w:val="18"/>
                <w:bdr w:val="dashed" w:sz="1" w:space="0" w:color="555555"/>
              </w:rPr>
              <w:t xml:space="preserve">Chwytacz nitki </w:t>
            </w:r>
            <w:r w:rsidRPr="003C2FC9">
              <w:rPr>
                <w:sz w:val="18"/>
                <w:szCs w:val="18"/>
              </w:rPr>
              <w:t xml:space="preserve">Wahadłowy </w:t>
            </w:r>
          </w:p>
          <w:p w14:paraId="4D1C9A1D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sz w:val="18"/>
                <w:szCs w:val="18"/>
              </w:rPr>
              <w:t>Moc [W]:70</w:t>
            </w:r>
          </w:p>
        </w:tc>
        <w:tc>
          <w:tcPr>
            <w:tcW w:w="1022" w:type="dxa"/>
          </w:tcPr>
          <w:p w14:paraId="5D51362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3CEA4CB2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1D350457" w14:textId="019039EB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160" w:type="dxa"/>
          </w:tcPr>
          <w:p w14:paraId="15F4318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Maty do ćwiczeń z otworami (do zawieszenia)</w:t>
            </w:r>
            <w:r w:rsidRPr="003C2FC9">
              <w:rPr>
                <w:rFonts w:asciiTheme="minorHAnsi" w:hAnsiTheme="minorHAnsi" w:cstheme="minorHAnsi"/>
              </w:rPr>
              <w:t xml:space="preserve"> grube, ok 2 cm</w:t>
            </w:r>
          </w:p>
          <w:p w14:paraId="541D0386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b/>
                <w:color w:val="000000"/>
                <w:sz w:val="18"/>
                <w:szCs w:val="18"/>
                <w:bdr w:val="none" w:sz="0" w:space="0" w:color="000000"/>
              </w:rPr>
              <w:t>Długość</w:t>
            </w:r>
          </w:p>
          <w:p w14:paraId="781D12B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180 cm</w:t>
            </w:r>
          </w:p>
          <w:p w14:paraId="0E637A3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Szerokość</w:t>
            </w:r>
          </w:p>
          <w:p w14:paraId="1954E03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60 cm</w:t>
            </w:r>
          </w:p>
          <w:p w14:paraId="682A22A0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Grubość</w:t>
            </w:r>
          </w:p>
          <w:p w14:paraId="337F380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15 mm</w:t>
            </w:r>
          </w:p>
          <w:p w14:paraId="32945D1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Materiał</w:t>
            </w:r>
          </w:p>
          <w:p w14:paraId="00C36C2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TPE 10 mm,</w:t>
            </w:r>
          </w:p>
          <w:p w14:paraId="6419149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EVA 5 mm</w:t>
            </w:r>
          </w:p>
          <w:p w14:paraId="3137F1CC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lastRenderedPageBreak/>
              <w:t>Dodatkowe informacje</w:t>
            </w:r>
          </w:p>
          <w:p w14:paraId="4A43F79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odległość pomiędzy otworami: 50cm</w:t>
            </w:r>
          </w:p>
          <w:p w14:paraId="2C7E964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 xml:space="preserve">kolor: zielony </w:t>
            </w:r>
          </w:p>
        </w:tc>
        <w:tc>
          <w:tcPr>
            <w:tcW w:w="1022" w:type="dxa"/>
          </w:tcPr>
          <w:p w14:paraId="0F57F8A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8</w:t>
            </w:r>
          </w:p>
        </w:tc>
      </w:tr>
      <w:tr w:rsidR="003C2FC9" w:rsidRPr="003C2FC9" w14:paraId="01803351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38D2D72" w14:textId="150A8CD1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160" w:type="dxa"/>
          </w:tcPr>
          <w:p w14:paraId="5A152DA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Maty do ćwiczeń z otworami (do zawieszenia)</w:t>
            </w:r>
            <w:r w:rsidRPr="003C2FC9">
              <w:rPr>
                <w:rFonts w:asciiTheme="minorHAnsi" w:hAnsiTheme="minorHAnsi" w:cstheme="minorHAnsi"/>
              </w:rPr>
              <w:t xml:space="preserve"> grube, ok 2 cm</w:t>
            </w:r>
          </w:p>
          <w:p w14:paraId="7985453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b/>
                <w:color w:val="000000"/>
                <w:sz w:val="18"/>
                <w:szCs w:val="18"/>
                <w:bdr w:val="none" w:sz="0" w:space="0" w:color="000000"/>
              </w:rPr>
              <w:t>Długość</w:t>
            </w:r>
          </w:p>
          <w:p w14:paraId="08BC6DB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180 cm</w:t>
            </w:r>
          </w:p>
          <w:p w14:paraId="3FCA350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Szerokość</w:t>
            </w:r>
          </w:p>
          <w:p w14:paraId="4B618A8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60 cm</w:t>
            </w:r>
          </w:p>
          <w:p w14:paraId="780BA12C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Grubość</w:t>
            </w:r>
          </w:p>
          <w:p w14:paraId="7133102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15 mm</w:t>
            </w:r>
          </w:p>
          <w:p w14:paraId="4F000CC6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Materiał</w:t>
            </w:r>
          </w:p>
          <w:p w14:paraId="4FF6E8F6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TPE 10 mm,</w:t>
            </w:r>
          </w:p>
          <w:p w14:paraId="4E5407D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EVA 5 mm</w:t>
            </w:r>
          </w:p>
          <w:p w14:paraId="08BCF70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Dodatkowe informacje</w:t>
            </w:r>
          </w:p>
          <w:p w14:paraId="545E9FE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odległość pomiędzy otworami: 50cm</w:t>
            </w:r>
          </w:p>
          <w:p w14:paraId="4D29A6F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kolor: czarny</w:t>
            </w:r>
          </w:p>
        </w:tc>
        <w:tc>
          <w:tcPr>
            <w:tcW w:w="1022" w:type="dxa"/>
          </w:tcPr>
          <w:p w14:paraId="51F6BB6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8</w:t>
            </w:r>
          </w:p>
        </w:tc>
      </w:tr>
      <w:tr w:rsidR="003C2FC9" w:rsidRPr="003C2FC9" w14:paraId="112F3D47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2E3D562F" w14:textId="50C8FA5A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160" w:type="dxa"/>
          </w:tcPr>
          <w:p w14:paraId="022025E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Wieszaki do mat z otworami</w:t>
            </w:r>
          </w:p>
          <w:p w14:paraId="265B430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rFonts w:cs="Calibri"/>
                <w:bCs/>
                <w:color w:val="000000"/>
                <w:sz w:val="18"/>
                <w:szCs w:val="18"/>
                <w:bdr w:val="none" w:sz="0" w:space="0" w:color="000000"/>
              </w:rPr>
              <w:t>Długość całkowita</w:t>
            </w:r>
          </w:p>
          <w:p w14:paraId="1626806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75,5 cm</w:t>
            </w:r>
          </w:p>
          <w:p w14:paraId="5E17D780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Szerokość</w:t>
            </w:r>
          </w:p>
          <w:p w14:paraId="53B32BE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4 cm</w:t>
            </w:r>
          </w:p>
          <w:p w14:paraId="1BA8B36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Grubość</w:t>
            </w:r>
          </w:p>
          <w:p w14:paraId="31F873B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2 cm</w:t>
            </w:r>
          </w:p>
          <w:p w14:paraId="237C8E9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Długość haczyka</w:t>
            </w:r>
          </w:p>
          <w:p w14:paraId="7C76555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25 cm</w:t>
            </w:r>
          </w:p>
          <w:p w14:paraId="62B611A6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Regulacja rozstawu</w:t>
            </w:r>
          </w:p>
          <w:p w14:paraId="7DCFFC1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Minimalna: 39 cm,</w:t>
            </w:r>
          </w:p>
          <w:p w14:paraId="2F0823E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Maksymalna: 62 cm</w:t>
            </w:r>
          </w:p>
          <w:p w14:paraId="66562B7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Materiał</w:t>
            </w:r>
          </w:p>
          <w:p w14:paraId="12CE1FD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stal</w:t>
            </w:r>
          </w:p>
          <w:p w14:paraId="08A84A02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Maksymalne obciążenie</w:t>
            </w:r>
          </w:p>
          <w:p w14:paraId="3B2BEC7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26 kg</w:t>
            </w:r>
          </w:p>
          <w:p w14:paraId="1F1B84D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Waga</w:t>
            </w:r>
          </w:p>
          <w:p w14:paraId="7DC436B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1,4 kg</w:t>
            </w:r>
          </w:p>
          <w:p w14:paraId="6B74326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63BE28C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2</w:t>
            </w:r>
          </w:p>
        </w:tc>
      </w:tr>
      <w:tr w:rsidR="003C2FC9" w:rsidRPr="003C2FC9" w14:paraId="6B11E2B0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C4E7E3F" w14:textId="49393E8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160" w:type="dxa"/>
          </w:tcPr>
          <w:p w14:paraId="4A4E0C3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Zestaw do aromaterapii</w:t>
            </w:r>
          </w:p>
          <w:p w14:paraId="2F38090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nebulizator rozpylający olejki bez ich podgrzewania dzięki technologii ultradźwiękowej. Urządzenie z wbudowanym oświetleniem LED. Wypełniające zapachem pomieszczenia o wielkości do 30 m² . </w:t>
            </w:r>
          </w:p>
          <w:p w14:paraId="13BE2F7A" w14:textId="77777777" w:rsidR="003C2FC9" w:rsidRPr="003C2FC9" w:rsidRDefault="003C2FC9" w:rsidP="003C2FC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pacing w:val="20"/>
                <w:sz w:val="18"/>
                <w:szCs w:val="18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Zasięg woni: 4-5 m</w:t>
            </w:r>
          </w:p>
          <w:p w14:paraId="02301312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Tryb oświetlenia: stała emisja barwnego światła lub zmiana barw</w:t>
            </w:r>
          </w:p>
          <w:p w14:paraId="0958526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Tryb nebulizacji: 30 ml, 22 ml lub 15 ml na godzinę</w:t>
            </w:r>
          </w:p>
          <w:p w14:paraId="1C5E5AD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Tryby działania: </w:t>
            </w:r>
          </w:p>
          <w:p w14:paraId="6ACED822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1. Aktywność do 12 godzin, </w:t>
            </w:r>
          </w:p>
          <w:p w14:paraId="1C46879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2. Godzina aktywności z opcją automatycznego wyłączenia się urządzenia, </w:t>
            </w:r>
          </w:p>
          <w:p w14:paraId="58CCE8C0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3. 8 godzin przerywanej aktywności z automatycznym wyłączeniem się urządzenia</w:t>
            </w:r>
          </w:p>
          <w:p w14:paraId="4809E45E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Częstotliwość fal ultradźwiękowych: 1,7 MHz</w:t>
            </w:r>
          </w:p>
          <w:p w14:paraId="3E8AC31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Wejście zasilania: AC 100 – 240 V, 50 / 60 Hz</w:t>
            </w:r>
          </w:p>
          <w:p w14:paraId="6C6B1422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Moc wyjściowa: DC 24 V, 500 mA, 12 W</w:t>
            </w:r>
          </w:p>
          <w:p w14:paraId="62F040D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35F3F52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1</w:t>
            </w:r>
          </w:p>
        </w:tc>
      </w:tr>
      <w:tr w:rsidR="003C2FC9" w:rsidRPr="003C2FC9" w14:paraId="46169C28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2832793E" w14:textId="34208B86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160" w:type="dxa"/>
          </w:tcPr>
          <w:p w14:paraId="33620A6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Zestaw olejków do aromaterapii </w:t>
            </w:r>
          </w:p>
          <w:p w14:paraId="5334F052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Zestaw olejków do aromaterapii</w:t>
            </w:r>
          </w:p>
          <w:p w14:paraId="30F465C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zestaw 4 olejków eterycznych w 100% naturalne każdy po 5 ml</w:t>
            </w:r>
          </w:p>
          <w:p w14:paraId="2AF0B9DD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-olejek eteryczny kadzidłowy 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br/>
              <w:t>-</w:t>
            </w:r>
            <w:r w:rsidRPr="003C2FC9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olejek eteryczny lawendowy </w:t>
            </w:r>
            <w:r w:rsidRPr="003C2FC9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0172CD2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-olejek eteryczny ylangowy /</w:t>
            </w:r>
          </w:p>
          <w:p w14:paraId="441F76D0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-mieszanka zawiera olejki eteryczne: szałwiowy, cytrynowy, pomarańczowy, ylangowy</w:t>
            </w:r>
          </w:p>
        </w:tc>
        <w:tc>
          <w:tcPr>
            <w:tcW w:w="1022" w:type="dxa"/>
          </w:tcPr>
          <w:p w14:paraId="061DF39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1F870EAB" w14:textId="77777777" w:rsidTr="003C2FC9">
        <w:trPr>
          <w:trHeight w:val="450"/>
        </w:trPr>
        <w:tc>
          <w:tcPr>
            <w:tcW w:w="921" w:type="dxa"/>
            <w:shd w:val="clear" w:color="auto" w:fill="D0CECE" w:themeFill="background2" w:themeFillShade="E6"/>
          </w:tcPr>
          <w:p w14:paraId="6C717C20" w14:textId="5F955C49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3160" w:type="dxa"/>
          </w:tcPr>
          <w:p w14:paraId="58B3D06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Kurtyna ledowa</w:t>
            </w:r>
          </w:p>
          <w:p w14:paraId="054F1E7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Wykonana z węży UV umieszczonych  co około 3 cm, zwisających na około 200 cm.</w:t>
            </w:r>
          </w:p>
        </w:tc>
        <w:tc>
          <w:tcPr>
            <w:tcW w:w="1022" w:type="dxa"/>
          </w:tcPr>
          <w:p w14:paraId="4751932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773B6E68" w14:textId="77777777" w:rsidTr="003C2FC9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1B4A853F" w14:textId="000236BD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160" w:type="dxa"/>
          </w:tcPr>
          <w:p w14:paraId="48556F47" w14:textId="77777777" w:rsidR="00E34F2C" w:rsidRPr="00E34F2C" w:rsidRDefault="00E34F2C" w:rsidP="00E34F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4F2C">
              <w:rPr>
                <w:rFonts w:cs="Calibri"/>
                <w:sz w:val="18"/>
                <w:szCs w:val="18"/>
              </w:rPr>
              <w:t xml:space="preserve">Ścieżka sensoryczna – 8 elementów </w:t>
            </w:r>
          </w:p>
          <w:p w14:paraId="109AE04C" w14:textId="77777777" w:rsidR="00E34F2C" w:rsidRPr="00E34F2C" w:rsidRDefault="00E34F2C" w:rsidP="00E34F2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  <w:p w14:paraId="209B6D7F" w14:textId="77777777" w:rsidR="00E34F2C" w:rsidRPr="00E34F2C" w:rsidRDefault="00E34F2C" w:rsidP="00E34F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4F2C">
              <w:rPr>
                <w:rFonts w:cs="Calibri"/>
                <w:iCs/>
                <w:sz w:val="18"/>
                <w:szCs w:val="18"/>
              </w:rPr>
              <w:t>Ścieżka sensoryczna z antypoślizgowym spodem.</w:t>
            </w:r>
          </w:p>
          <w:p w14:paraId="05C46939" w14:textId="77777777" w:rsidR="00E34F2C" w:rsidRPr="00E34F2C" w:rsidRDefault="00E34F2C" w:rsidP="00E34F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4F2C">
              <w:rPr>
                <w:rFonts w:cs="Calibri"/>
                <w:iCs/>
                <w:sz w:val="18"/>
                <w:szCs w:val="18"/>
              </w:rPr>
              <w:t xml:space="preserve">Zestaw składa się z 8 wyprofilowanych elementów o różnych fakturach, które połączone ze sobą, tworzą ścieżkę. </w:t>
            </w:r>
          </w:p>
          <w:p w14:paraId="14E69489" w14:textId="5B055924" w:rsidR="003C2FC9" w:rsidRPr="00F146E3" w:rsidRDefault="00E34F2C" w:rsidP="00E34F2C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146E3">
              <w:rPr>
                <w:rFonts w:cs="Calibri"/>
                <w:iCs/>
                <w:kern w:val="0"/>
                <w:sz w:val="18"/>
                <w:szCs w:val="18"/>
                <w:lang w:eastAsia="zh-CN"/>
                <w14:ligatures w14:val="none"/>
              </w:rPr>
              <w:t>Wym. każdego elementu: 68 x 17 x 11 cm</w:t>
            </w:r>
          </w:p>
        </w:tc>
        <w:tc>
          <w:tcPr>
            <w:tcW w:w="1022" w:type="dxa"/>
          </w:tcPr>
          <w:p w14:paraId="6CDD0CA8" w14:textId="77777777" w:rsidR="003C2FC9" w:rsidRPr="00F146E3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146E3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7C557207" w14:textId="77777777" w:rsidTr="003C2FC9">
        <w:trPr>
          <w:trHeight w:val="476"/>
        </w:trPr>
        <w:tc>
          <w:tcPr>
            <w:tcW w:w="921" w:type="dxa"/>
            <w:shd w:val="clear" w:color="auto" w:fill="D0CECE" w:themeFill="background2" w:themeFillShade="E6"/>
          </w:tcPr>
          <w:p w14:paraId="3E0782D8" w14:textId="6FFA9872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3160" w:type="dxa"/>
          </w:tcPr>
          <w:p w14:paraId="41336412" w14:textId="72F9A209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Mata do </w:t>
            </w:r>
            <w:r w:rsidR="00F146E3" w:rsidRPr="003C2FC9">
              <w:rPr>
                <w:rFonts w:asciiTheme="minorHAnsi" w:hAnsiTheme="minorHAnsi" w:cstheme="minorHAnsi"/>
                <w:b/>
                <w:bCs/>
              </w:rPr>
              <w:t>akupresury</w:t>
            </w:r>
            <w:r w:rsidR="00F146E3">
              <w:rPr>
                <w:rFonts w:asciiTheme="minorHAnsi" w:hAnsiTheme="minorHAnsi" w:cstheme="minorHAnsi"/>
                <w:b/>
                <w:bCs/>
              </w:rPr>
              <w:t xml:space="preserve"> kolcami</w:t>
            </w:r>
          </w:p>
          <w:p w14:paraId="6B92EAF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Poduszka 38x14x10 cm</w:t>
            </w:r>
          </w:p>
          <w:p w14:paraId="7E4C08AC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Mata 85x44x2 cm</w:t>
            </w:r>
          </w:p>
        </w:tc>
        <w:tc>
          <w:tcPr>
            <w:tcW w:w="1022" w:type="dxa"/>
          </w:tcPr>
          <w:p w14:paraId="45F5A8B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10</w:t>
            </w:r>
          </w:p>
        </w:tc>
      </w:tr>
      <w:tr w:rsidR="003C2FC9" w:rsidRPr="003C2FC9" w14:paraId="2EDB090E" w14:textId="77777777" w:rsidTr="003C2FC9">
        <w:trPr>
          <w:trHeight w:val="542"/>
        </w:trPr>
        <w:tc>
          <w:tcPr>
            <w:tcW w:w="921" w:type="dxa"/>
            <w:shd w:val="clear" w:color="auto" w:fill="D0CECE" w:themeFill="background2" w:themeFillShade="E6"/>
          </w:tcPr>
          <w:p w14:paraId="75046DAD" w14:textId="3F01CA59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160" w:type="dxa"/>
          </w:tcPr>
          <w:p w14:paraId="45F07ED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Lampa toto terapeutyczna Beurer TL 100</w:t>
            </w:r>
          </w:p>
          <w:p w14:paraId="363F7EE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Moc:110 W</w:t>
            </w:r>
          </w:p>
          <w:p w14:paraId="3CF3907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Jasność:1730 lm</w:t>
            </w:r>
          </w:p>
          <w:p w14:paraId="66F9584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Temperatura barwowa:5300 K</w:t>
            </w:r>
          </w:p>
          <w:p w14:paraId="06BC871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Automatyczne wyłączenie ,możliwość przyciemniania, timer</w:t>
            </w:r>
          </w:p>
          <w:p w14:paraId="09975B6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Zasilanie: sieciowe</w:t>
            </w:r>
          </w:p>
          <w:p w14:paraId="0E99E39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Kolor:biały </w:t>
            </w:r>
          </w:p>
          <w:p w14:paraId="40BD1702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Wymiary:30,6 x33,5 x 20,3 cm </w:t>
            </w:r>
          </w:p>
          <w:p w14:paraId="31288AE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zasilanie sieciowe</w:t>
            </w:r>
          </w:p>
        </w:tc>
        <w:tc>
          <w:tcPr>
            <w:tcW w:w="1022" w:type="dxa"/>
          </w:tcPr>
          <w:p w14:paraId="7B66B92E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3B4B0836" w14:textId="77777777" w:rsidTr="003C2FC9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23F734EE" w14:textId="5706F63E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160" w:type="dxa"/>
          </w:tcPr>
          <w:p w14:paraId="5DB655F1" w14:textId="00A140A8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Koc</w:t>
            </w:r>
          </w:p>
          <w:p w14:paraId="370BE35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Wymiary: 70x160 cm</w:t>
            </w:r>
          </w:p>
          <w:p w14:paraId="5E1CF31E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Materiał:</w:t>
            </w:r>
            <w:r w:rsidRPr="003C2F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Akryl, Bawełna, Poliester</w:t>
            </w:r>
          </w:p>
          <w:p w14:paraId="17A7AB6E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odcienie beżu</w:t>
            </w:r>
          </w:p>
        </w:tc>
        <w:tc>
          <w:tcPr>
            <w:tcW w:w="1022" w:type="dxa"/>
          </w:tcPr>
          <w:p w14:paraId="1668532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15</w:t>
            </w:r>
          </w:p>
        </w:tc>
      </w:tr>
      <w:tr w:rsidR="003C2FC9" w:rsidRPr="003C2FC9" w14:paraId="660EBAA7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4886E1EC" w14:textId="3E5C3268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3160" w:type="dxa"/>
          </w:tcPr>
          <w:p w14:paraId="7996008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Poduszka 40x40</w:t>
            </w:r>
          </w:p>
          <w:p w14:paraId="0AA0686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cs="Calibri"/>
                <w:bCs/>
                <w:color w:val="000000"/>
                <w:sz w:val="16"/>
                <w:szCs w:val="18"/>
                <w:bdr w:val="none" w:sz="0" w:space="0" w:color="000000"/>
              </w:rPr>
              <w:t>Wypełnienie poduszki:</w:t>
            </w:r>
            <w:r w:rsidRPr="003C2FC9">
              <w:rPr>
                <w:rFonts w:cs="Calibri"/>
                <w:color w:val="000000"/>
                <w:sz w:val="16"/>
                <w:szCs w:val="18"/>
              </w:rPr>
              <w:t xml:space="preserve">100% poliester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br/>
            </w:r>
            <w:r w:rsidRPr="003C2FC9">
              <w:rPr>
                <w:rFonts w:cs="Calibri"/>
                <w:bCs/>
                <w:color w:val="000000"/>
                <w:sz w:val="16"/>
                <w:szCs w:val="18"/>
                <w:bdr w:val="none" w:sz="0" w:space="0" w:color="000000"/>
              </w:rPr>
              <w:t>Poszycie:</w:t>
            </w:r>
            <w:r w:rsidRPr="003C2FC9">
              <w:rPr>
                <w:rFonts w:cs="Calibri"/>
                <w:color w:val="000000"/>
                <w:sz w:val="16"/>
                <w:szCs w:val="18"/>
              </w:rPr>
              <w:t>100% poliester (mikrofibra soft)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br/>
            </w:r>
            <w:r w:rsidRPr="003C2FC9">
              <w:rPr>
                <w:rFonts w:cs="Calibri"/>
                <w:bCs/>
                <w:color w:val="000000"/>
                <w:sz w:val="16"/>
                <w:szCs w:val="18"/>
                <w:bdr w:val="none" w:sz="0" w:space="0" w:color="000000"/>
              </w:rPr>
              <w:t>Wykończenie :</w:t>
            </w:r>
            <w:r w:rsidRPr="003C2FC9">
              <w:rPr>
                <w:rFonts w:cs="Calibri"/>
                <w:color w:val="000000"/>
                <w:sz w:val="16"/>
                <w:szCs w:val="18"/>
              </w:rPr>
              <w:t>zamek błyskawiczny</w:t>
            </w:r>
          </w:p>
        </w:tc>
        <w:tc>
          <w:tcPr>
            <w:tcW w:w="1022" w:type="dxa"/>
          </w:tcPr>
          <w:p w14:paraId="46D149F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15</w:t>
            </w:r>
          </w:p>
        </w:tc>
      </w:tr>
      <w:tr w:rsidR="003C2FC9" w:rsidRPr="003C2FC9" w14:paraId="409E2E5E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E1B8E87" w14:textId="7F325D9B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3160" w:type="dxa"/>
          </w:tcPr>
          <w:p w14:paraId="6237C68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Poszewki na poduszkę</w:t>
            </w:r>
          </w:p>
          <w:p w14:paraId="10C8220E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40 cm</w:t>
            </w:r>
            <w:r w:rsidRPr="003C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 40 cm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skład: 100% bawełna 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wykończenie: zamek błyskawiczny</w:t>
            </w:r>
          </w:p>
          <w:p w14:paraId="68CF33F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 odcienie beżu</w:t>
            </w:r>
          </w:p>
        </w:tc>
        <w:tc>
          <w:tcPr>
            <w:tcW w:w="1022" w:type="dxa"/>
          </w:tcPr>
          <w:p w14:paraId="7009BCD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30</w:t>
            </w:r>
          </w:p>
        </w:tc>
      </w:tr>
      <w:tr w:rsidR="003C2FC9" w:rsidRPr="003C2FC9" w14:paraId="1109A217" w14:textId="77777777" w:rsidTr="003C2FC9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F6590B6" w14:textId="494FFC5F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3160" w:type="dxa"/>
          </w:tcPr>
          <w:p w14:paraId="466D514F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Piłeczka antystresowa </w:t>
            </w:r>
          </w:p>
          <w:p w14:paraId="6AD5309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Średnica:  5,0- 6,0cm</w:t>
            </w:r>
          </w:p>
          <w:p w14:paraId="0FB527F6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Tworzywo: PU Pianka </w:t>
            </w:r>
          </w:p>
          <w:p w14:paraId="33CAB07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Kolor: mix kolorów</w:t>
            </w:r>
          </w:p>
        </w:tc>
        <w:tc>
          <w:tcPr>
            <w:tcW w:w="1022" w:type="dxa"/>
          </w:tcPr>
          <w:p w14:paraId="01E032CD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30</w:t>
            </w:r>
          </w:p>
        </w:tc>
      </w:tr>
      <w:tr w:rsidR="003C2FC9" w:rsidRPr="003C2FC9" w14:paraId="4EBDF4EA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99C0800" w14:textId="1792E4F3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3160" w:type="dxa"/>
          </w:tcPr>
          <w:p w14:paraId="31EBC8F5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Koc obciążeniowy</w:t>
            </w:r>
          </w:p>
          <w:p w14:paraId="3D893A7E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wymiary 160x200 cm</w:t>
            </w:r>
          </w:p>
          <w:p w14:paraId="5495C54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wypełnienie: żwirek naturalny lub granulat szklany</w:t>
            </w:r>
          </w:p>
          <w:p w14:paraId="10BEC011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wkład połączony z poszwą suwakiem, możliwość prania poszwy w pralce,  poszwa uszyta z bawełny pościelowej</w:t>
            </w:r>
          </w:p>
          <w:p w14:paraId="00DAFC49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kolor : szary</w:t>
            </w:r>
          </w:p>
        </w:tc>
        <w:tc>
          <w:tcPr>
            <w:tcW w:w="1022" w:type="dxa"/>
          </w:tcPr>
          <w:p w14:paraId="6C0D212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74F7761A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869A446" w14:textId="5B287A8C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3160" w:type="dxa"/>
          </w:tcPr>
          <w:p w14:paraId="37D0078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Sensory body</w:t>
            </w:r>
          </w:p>
          <w:p w14:paraId="42BD36FC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materiał: lycra</w:t>
            </w:r>
          </w:p>
          <w:p w14:paraId="6FF327D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możliwość prania w temperaturze </w:t>
            </w:r>
            <w:r w:rsidRPr="003C2FC9">
              <w:rPr>
                <w:color w:val="000000"/>
                <w:sz w:val="18"/>
                <w:szCs w:val="18"/>
              </w:rPr>
              <w:t>do 40°C.</w:t>
            </w:r>
          </w:p>
          <w:p w14:paraId="5E4BD86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color w:val="000000"/>
                <w:sz w:val="18"/>
                <w:szCs w:val="18"/>
              </w:rPr>
              <w:t>Rozmiar od M-XL</w:t>
            </w:r>
          </w:p>
          <w:p w14:paraId="57F7D7B2" w14:textId="77777777" w:rsidR="003C2FC9" w:rsidRDefault="003C2FC9" w:rsidP="003C2FC9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C2FC9">
              <w:rPr>
                <w:color w:val="000000"/>
                <w:sz w:val="18"/>
                <w:szCs w:val="18"/>
              </w:rPr>
              <w:t>kolor: niebieski</w:t>
            </w:r>
          </w:p>
          <w:p w14:paraId="4E6738DB" w14:textId="77777777" w:rsidR="003C2FC9" w:rsidRDefault="003C2FC9" w:rsidP="003C2FC9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50918E08" w14:textId="77777777" w:rsidR="003C2FC9" w:rsidRDefault="003C2FC9" w:rsidP="003C2FC9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1EB94F3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4620D77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4AEDBC24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47ABD47" w14:textId="765077DF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3160" w:type="dxa"/>
          </w:tcPr>
          <w:p w14:paraId="03BC3420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Tuba huraganowa</w:t>
            </w:r>
          </w:p>
          <w:p w14:paraId="66284F3E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sz w:val="17"/>
                <w:szCs w:val="18"/>
              </w:rPr>
              <w:t xml:space="preserve">Tuba,  zawierająca wewnątrz koraliki.  Podświetlana z możliwością zmiany koloru świtała. </w:t>
            </w:r>
          </w:p>
          <w:p w14:paraId="3374F06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sz w:val="17"/>
                <w:szCs w:val="18"/>
              </w:rPr>
              <w:t xml:space="preserve">Wymiary około 10/120 cm. </w:t>
            </w:r>
          </w:p>
          <w:p w14:paraId="2836F144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5ED27560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4BC57E63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D5789DF" w14:textId="70C04D0F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3160" w:type="dxa"/>
          </w:tcPr>
          <w:p w14:paraId="4250ECD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Projektor do Sali doświadczania świata </w:t>
            </w:r>
          </w:p>
          <w:p w14:paraId="359B53EB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wielofunkcyjny projektor o średniej mocy wykorzystujący tarcze obrazkowe i żelowe , z możliwością 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sterowania zdalnie przez WiFi</w:t>
            </w:r>
          </w:p>
        </w:tc>
        <w:tc>
          <w:tcPr>
            <w:tcW w:w="1022" w:type="dxa"/>
          </w:tcPr>
          <w:p w14:paraId="22EF275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556DC857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28E7BDF" w14:textId="22EB325B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3160" w:type="dxa"/>
          </w:tcPr>
          <w:p w14:paraId="5F33070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Oprogramowanie do rehabilitacji neuropsychologicznej</w:t>
            </w:r>
          </w:p>
          <w:p w14:paraId="43A1A2D6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stosowane w rehabilitacji licznych schorzeń neurologicznych posiadające dużą liczbę poziomów oraz wielostopniową skalę złożoności bodźców.</w:t>
            </w:r>
          </w:p>
          <w:p w14:paraId="2AF0B8EC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Przeznaczone dla pacjentów po wypadkach, w profilaktyce otępień, wspomagająco w ćwiczeniu pamięci. Umożliwiające przywrócenie/wspomaganie sprawności następujących funkcji poznawczych: uwaga, język, pamięć, funkcje wykonawcze</w:t>
            </w:r>
          </w:p>
        </w:tc>
        <w:tc>
          <w:tcPr>
            <w:tcW w:w="1022" w:type="dxa"/>
          </w:tcPr>
          <w:p w14:paraId="6FF2ECA7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</w:tr>
      <w:tr w:rsidR="003C2FC9" w:rsidRPr="003C2FC9" w14:paraId="6E16B293" w14:textId="77777777" w:rsidTr="003C2FC9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FAB8D3D" w14:textId="3A6C6989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3160" w:type="dxa"/>
          </w:tcPr>
          <w:p w14:paraId="235662FC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Karty pracy do rehabilitacji funkcji poznawczych</w:t>
            </w:r>
          </w:p>
          <w:p w14:paraId="442020E8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ascii="empik" w:hAnsi="empik" w:cs="Calibri"/>
                <w:color w:val="242424"/>
                <w:sz w:val="19"/>
                <w:szCs w:val="18"/>
              </w:rPr>
              <w:t xml:space="preserve">Karty pracy zawierające zadania mające na celu usprawnienie </w:t>
            </w:r>
          </w:p>
          <w:p w14:paraId="1F9B4970" w14:textId="77777777" w:rsidR="003C2FC9" w:rsidRPr="003C2FC9" w:rsidRDefault="003C2FC9" w:rsidP="003C2FC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 w:rsidRPr="003C2FC9">
              <w:rPr>
                <w:rFonts w:ascii="empik" w:hAnsi="empik" w:cs="Calibri"/>
                <w:color w:val="242424"/>
                <w:sz w:val="19"/>
                <w:szCs w:val="18"/>
              </w:rPr>
              <w:t xml:space="preserve">- funkcji wykonawczych – umożliwiają </w:t>
            </w:r>
            <w:r w:rsidRPr="003C2FC9">
              <w:rPr>
                <w:rFonts w:ascii="empik" w:hAnsi="empik" w:cs="Calibri"/>
                <w:color w:val="242424"/>
                <w:sz w:val="19"/>
                <w:szCs w:val="18"/>
              </w:rPr>
              <w:lastRenderedPageBreak/>
              <w:t>m.in. zaplanowanie dnia, monitorowanie codziennych obowiązków i wykonywanie ich chronologicznie (przygotowanie planów posiłków, miesięcznego budżetu).</w:t>
            </w:r>
          </w:p>
          <w:p w14:paraId="235D0968" w14:textId="77777777" w:rsidR="003C2FC9" w:rsidRPr="003C2FC9" w:rsidRDefault="003C2FC9" w:rsidP="003C2FC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 w:rsidRPr="003C2FC9">
              <w:rPr>
                <w:rFonts w:ascii="empik" w:hAnsi="empik"/>
                <w:color w:val="242424"/>
                <w:sz w:val="19"/>
                <w:szCs w:val="20"/>
              </w:rPr>
              <w:t>- procesów pamięciowych –  pamięć semantyczną, dotyczącą nabytej w ciągu życia wiedzy; pamięć krótkotrwałą materiału werbalnego, która jest angażowana, np. podczas zapamiętywania wypowiedzi kierowanych do nas przez inne osoby; pamięć krótkotrwałą materiału wzrokowego, która jest pobudzana, gdy chcemy zapamiętać informacje wzrokowe; pamięć długotrwałą, umożliwiającą nam trwałe zapamiętywanie informacji.</w:t>
            </w:r>
          </w:p>
          <w:p w14:paraId="433EABB4" w14:textId="77777777" w:rsidR="003C2FC9" w:rsidRPr="003C2FC9" w:rsidRDefault="003C2FC9" w:rsidP="003C2FC9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 w:rsidRPr="003C2FC9">
              <w:rPr>
                <w:rFonts w:ascii="empik" w:hAnsi="empik"/>
                <w:color w:val="242424"/>
                <w:sz w:val="19"/>
                <w:szCs w:val="20"/>
              </w:rPr>
              <w:t>procesów uwagowych – ćwiczenia doskonalące koncentrację (nakierowanie uwagi na jeden, wskazany bodziec) oraz przerzutności, czyli przełączania uwagi pomiędzy kilkoma bodźcami.</w:t>
            </w:r>
          </w:p>
          <w:p w14:paraId="564DF8D3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</w:tcPr>
          <w:p w14:paraId="084F87BA" w14:textId="77777777" w:rsidR="003C2FC9" w:rsidRPr="003C2FC9" w:rsidRDefault="003C2FC9" w:rsidP="003C2FC9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3</w:t>
            </w:r>
          </w:p>
        </w:tc>
      </w:tr>
    </w:tbl>
    <w:p w14:paraId="71DA353A" w14:textId="77777777" w:rsidR="003C2FC9" w:rsidRDefault="003C2FC9">
      <w:pPr>
        <w:rPr>
          <w:b/>
        </w:rPr>
      </w:pPr>
    </w:p>
    <w:p w14:paraId="3046CB66" w14:textId="77777777" w:rsidR="00164E69" w:rsidRDefault="00164E69">
      <w:pPr>
        <w:rPr>
          <w:b/>
        </w:rPr>
      </w:pPr>
    </w:p>
    <w:p w14:paraId="3FA910BB" w14:textId="77777777" w:rsidR="00164E69" w:rsidRDefault="00164E69">
      <w:pPr>
        <w:rPr>
          <w:b/>
        </w:rPr>
      </w:pPr>
    </w:p>
    <w:p w14:paraId="4806E0F4" w14:textId="77777777" w:rsidR="00164E69" w:rsidRDefault="00164E69">
      <w:pPr>
        <w:rPr>
          <w:b/>
        </w:rPr>
      </w:pPr>
    </w:p>
    <w:p w14:paraId="12864301" w14:textId="77777777" w:rsidR="00164E69" w:rsidRDefault="00164E69">
      <w:pPr>
        <w:rPr>
          <w:b/>
        </w:rPr>
      </w:pPr>
    </w:p>
    <w:p w14:paraId="01F4B6FE" w14:textId="77777777" w:rsidR="00164E69" w:rsidRDefault="00164E69">
      <w:pPr>
        <w:rPr>
          <w:b/>
        </w:rPr>
      </w:pPr>
    </w:p>
    <w:p w14:paraId="03946E5A" w14:textId="77777777" w:rsidR="00164E69" w:rsidRDefault="00164E69">
      <w:pPr>
        <w:rPr>
          <w:b/>
        </w:rPr>
      </w:pPr>
    </w:p>
    <w:p w14:paraId="4AD0D62D" w14:textId="77777777" w:rsidR="00164E69" w:rsidRDefault="00164E69">
      <w:pPr>
        <w:rPr>
          <w:b/>
        </w:rPr>
      </w:pPr>
    </w:p>
    <w:p w14:paraId="71B22A58" w14:textId="77777777" w:rsidR="00164E69" w:rsidRDefault="00164E69">
      <w:pPr>
        <w:rPr>
          <w:b/>
        </w:rPr>
      </w:pPr>
    </w:p>
    <w:p w14:paraId="7B148E4C" w14:textId="77777777" w:rsidR="00164E69" w:rsidRDefault="00164E69">
      <w:pPr>
        <w:rPr>
          <w:b/>
        </w:rPr>
      </w:pPr>
    </w:p>
    <w:p w14:paraId="51BC68DE" w14:textId="77777777" w:rsidR="00164E69" w:rsidRDefault="00164E69">
      <w:pPr>
        <w:rPr>
          <w:b/>
        </w:rPr>
      </w:pPr>
    </w:p>
    <w:p w14:paraId="2FD0C92E" w14:textId="77777777" w:rsidR="00164E69" w:rsidRDefault="00164E69">
      <w:pPr>
        <w:rPr>
          <w:b/>
        </w:rPr>
      </w:pPr>
    </w:p>
    <w:p w14:paraId="04173DF2" w14:textId="77777777" w:rsidR="00164E69" w:rsidRDefault="00164E69">
      <w:pPr>
        <w:rPr>
          <w:b/>
        </w:rPr>
      </w:pPr>
    </w:p>
    <w:p w14:paraId="1FC685CC" w14:textId="57CC6474" w:rsidR="00164E69" w:rsidRDefault="000E5C41">
      <w:pPr>
        <w:rPr>
          <w:b/>
        </w:rPr>
      </w:pPr>
      <w:r>
        <w:rPr>
          <w:b/>
        </w:rPr>
        <w:t>Część 4. Dekoracja okien</w:t>
      </w:r>
    </w:p>
    <w:tbl>
      <w:tblPr>
        <w:tblStyle w:val="Tabela-Siatka3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3160"/>
        <w:gridCol w:w="1022"/>
      </w:tblGrid>
      <w:tr w:rsidR="000E5C41" w:rsidRPr="000E5C41" w14:paraId="4B840320" w14:textId="77777777" w:rsidTr="00DF3BA2">
        <w:trPr>
          <w:trHeight w:val="271"/>
        </w:trPr>
        <w:tc>
          <w:tcPr>
            <w:tcW w:w="921" w:type="dxa"/>
            <w:shd w:val="clear" w:color="auto" w:fill="E7E6E6" w:themeFill="background2"/>
          </w:tcPr>
          <w:p w14:paraId="2C48D4E2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160" w:type="dxa"/>
            <w:shd w:val="clear" w:color="auto" w:fill="E7E6E6" w:themeFill="background2"/>
          </w:tcPr>
          <w:p w14:paraId="011BB880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Nazwa artykułu</w:t>
            </w:r>
          </w:p>
        </w:tc>
        <w:tc>
          <w:tcPr>
            <w:tcW w:w="1022" w:type="dxa"/>
            <w:shd w:val="clear" w:color="auto" w:fill="E7E6E6" w:themeFill="background2"/>
          </w:tcPr>
          <w:p w14:paraId="1F81A42D" w14:textId="26228A09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Ilość</w:t>
            </w:r>
            <w:r w:rsidR="00395B39">
              <w:rPr>
                <w:rFonts w:asciiTheme="minorHAnsi" w:hAnsiTheme="minorHAnsi" w:cstheme="minorHAnsi"/>
                <w:b/>
                <w:bCs/>
              </w:rPr>
              <w:t xml:space="preserve"> sztuk</w:t>
            </w:r>
          </w:p>
        </w:tc>
      </w:tr>
      <w:tr w:rsidR="000E5C41" w:rsidRPr="000E5C41" w14:paraId="189A89BE" w14:textId="77777777" w:rsidTr="00DF3BA2">
        <w:trPr>
          <w:trHeight w:val="271"/>
        </w:trPr>
        <w:tc>
          <w:tcPr>
            <w:tcW w:w="921" w:type="dxa"/>
          </w:tcPr>
          <w:p w14:paraId="2278D17C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160" w:type="dxa"/>
          </w:tcPr>
          <w:p w14:paraId="10093E98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Rolety okienne</w:t>
            </w:r>
          </w:p>
          <w:p w14:paraId="4DB2F7B4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sz w:val="20"/>
                <w:szCs w:val="20"/>
              </w:rPr>
              <w:t>Kolor beżowy</w:t>
            </w:r>
          </w:p>
          <w:p w14:paraId="65D58DDA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sz w:val="20"/>
                <w:szCs w:val="20"/>
              </w:rPr>
              <w:t>Szerokość: 140 cm</w:t>
            </w:r>
          </w:p>
          <w:p w14:paraId="4CAFDFC0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sz w:val="20"/>
                <w:szCs w:val="20"/>
              </w:rPr>
              <w:t>Długość: 160 cm</w:t>
            </w:r>
          </w:p>
        </w:tc>
        <w:tc>
          <w:tcPr>
            <w:tcW w:w="1022" w:type="dxa"/>
          </w:tcPr>
          <w:p w14:paraId="1227B6BF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5C41">
              <w:rPr>
                <w:rFonts w:asciiTheme="minorHAnsi" w:hAnsiTheme="minorHAnsi" w:cstheme="minorHAnsi"/>
              </w:rPr>
              <w:t>6</w:t>
            </w:r>
          </w:p>
        </w:tc>
      </w:tr>
      <w:tr w:rsidR="000E5C41" w:rsidRPr="000E5C41" w14:paraId="171B7F47" w14:textId="77777777" w:rsidTr="00DF3BA2">
        <w:trPr>
          <w:trHeight w:val="271"/>
        </w:trPr>
        <w:tc>
          <w:tcPr>
            <w:tcW w:w="921" w:type="dxa"/>
          </w:tcPr>
          <w:p w14:paraId="7BA2F504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160" w:type="dxa"/>
          </w:tcPr>
          <w:p w14:paraId="359EA718" w14:textId="77777777" w:rsidR="000E5C41" w:rsidRPr="000E5C41" w:rsidRDefault="000E5C41" w:rsidP="000E5C41">
            <w:pPr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5C41">
              <w:rPr>
                <w:rFonts w:asciiTheme="minorHAnsi" w:hAnsiTheme="minorHAnsi" w:cstheme="minorHAnsi"/>
                <w:b/>
                <w:bCs/>
                <w:color w:val="000000"/>
              </w:rPr>
              <w:t>Zasłony zaciemniające</w:t>
            </w:r>
          </w:p>
          <w:p w14:paraId="227D1B50" w14:textId="77777777" w:rsidR="000E5C41" w:rsidRPr="000E5C41" w:rsidRDefault="000E5C41" w:rsidP="000E5C41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Dane techniczne: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szerokość: 140 cm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wysokość: 250 cm </w:t>
            </w:r>
          </w:p>
          <w:p w14:paraId="348D8C80" w14:textId="77777777" w:rsidR="000E5C41" w:rsidRPr="000E5C41" w:rsidRDefault="000E5C41" w:rsidP="000E5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 przelotek: 8 szt.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średnica przelotki: 4 cm</w:t>
            </w:r>
          </w:p>
          <w:p w14:paraId="3553EC6F" w14:textId="77777777" w:rsidR="000E5C41" w:rsidRPr="000E5C41" w:rsidRDefault="000E5C41" w:rsidP="000E5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stopień zaciemnienia: 100%</w:t>
            </w:r>
          </w:p>
          <w:p w14:paraId="6FA2214F" w14:textId="77777777" w:rsidR="000E5C41" w:rsidRPr="000E5C41" w:rsidRDefault="000E5C41" w:rsidP="000E5C4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skład: 100 % poliester, tył zasłony: 98% akryl, 2 % poliester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gramatura: 200 g/m2</w:t>
            </w:r>
          </w:p>
        </w:tc>
        <w:tc>
          <w:tcPr>
            <w:tcW w:w="1022" w:type="dxa"/>
          </w:tcPr>
          <w:p w14:paraId="39E4BC60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5C41">
              <w:rPr>
                <w:rFonts w:asciiTheme="minorHAnsi" w:hAnsiTheme="minorHAnsi" w:cstheme="minorHAnsi"/>
              </w:rPr>
              <w:t>6</w:t>
            </w:r>
          </w:p>
        </w:tc>
      </w:tr>
      <w:tr w:rsidR="000E5C41" w:rsidRPr="000E5C41" w14:paraId="65722AFF" w14:textId="77777777" w:rsidTr="00DF3BA2">
        <w:trPr>
          <w:trHeight w:val="271"/>
        </w:trPr>
        <w:tc>
          <w:tcPr>
            <w:tcW w:w="921" w:type="dxa"/>
          </w:tcPr>
          <w:p w14:paraId="14EE7673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160" w:type="dxa"/>
          </w:tcPr>
          <w:p w14:paraId="1B42E156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Karnisz sufitowy</w:t>
            </w:r>
          </w:p>
          <w:p w14:paraId="6FCB65A0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5C41">
              <w:rPr>
                <w:rFonts w:asciiTheme="minorHAnsi" w:hAnsiTheme="minorHAnsi" w:cstheme="minorHAnsi"/>
                <w:sz w:val="18"/>
                <w:szCs w:val="18"/>
              </w:rPr>
              <w:t xml:space="preserve">Jednoczęściowy </w:t>
            </w:r>
          </w:p>
          <w:p w14:paraId="69068C9B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5C41">
              <w:rPr>
                <w:rFonts w:asciiTheme="minorHAnsi" w:hAnsiTheme="minorHAnsi" w:cstheme="minorHAnsi"/>
                <w:sz w:val="18"/>
                <w:szCs w:val="18"/>
              </w:rPr>
              <w:t>Szerokość: 140 cm</w:t>
            </w:r>
          </w:p>
          <w:p w14:paraId="3B4CFC49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5C41">
              <w:rPr>
                <w:rFonts w:asciiTheme="minorHAnsi" w:hAnsiTheme="minorHAnsi" w:cstheme="minorHAnsi"/>
                <w:sz w:val="18"/>
                <w:szCs w:val="18"/>
              </w:rPr>
              <w:t>Kolor srebrny</w:t>
            </w:r>
          </w:p>
        </w:tc>
        <w:tc>
          <w:tcPr>
            <w:tcW w:w="1022" w:type="dxa"/>
          </w:tcPr>
          <w:p w14:paraId="13775E87" w14:textId="77777777" w:rsidR="000E5C41" w:rsidRPr="000E5C41" w:rsidRDefault="000E5C41" w:rsidP="000E5C41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5C41">
              <w:rPr>
                <w:rFonts w:asciiTheme="minorHAnsi" w:hAnsiTheme="minorHAnsi" w:cstheme="minorHAnsi"/>
              </w:rPr>
              <w:t>3</w:t>
            </w:r>
          </w:p>
        </w:tc>
      </w:tr>
    </w:tbl>
    <w:p w14:paraId="287E583F" w14:textId="77777777" w:rsidR="00164E69" w:rsidRDefault="00164E69">
      <w:pPr>
        <w:rPr>
          <w:b/>
        </w:rPr>
      </w:pPr>
    </w:p>
    <w:p w14:paraId="78AB4ACB" w14:textId="77777777" w:rsidR="00164E69" w:rsidRDefault="00164E69">
      <w:pPr>
        <w:rPr>
          <w:b/>
        </w:rPr>
      </w:pPr>
    </w:p>
    <w:p w14:paraId="571D67D5" w14:textId="77777777" w:rsidR="00164E69" w:rsidRDefault="00164E69">
      <w:pPr>
        <w:rPr>
          <w:b/>
        </w:rPr>
      </w:pPr>
    </w:p>
    <w:p w14:paraId="14F0F7EC" w14:textId="77777777" w:rsidR="00164E69" w:rsidRDefault="00164E69">
      <w:pPr>
        <w:rPr>
          <w:b/>
        </w:rPr>
      </w:pPr>
    </w:p>
    <w:p w14:paraId="403912CC" w14:textId="77777777" w:rsidR="00164E69" w:rsidRDefault="00164E69">
      <w:pPr>
        <w:rPr>
          <w:b/>
        </w:rPr>
      </w:pPr>
    </w:p>
    <w:p w14:paraId="29034F38" w14:textId="77777777" w:rsidR="003C2FC9" w:rsidRDefault="003C2FC9">
      <w:pPr>
        <w:rPr>
          <w:b/>
        </w:rPr>
      </w:pPr>
    </w:p>
    <w:p w14:paraId="2B259533" w14:textId="77777777" w:rsidR="003C2FC9" w:rsidRDefault="003C2FC9">
      <w:pPr>
        <w:rPr>
          <w:b/>
        </w:rPr>
      </w:pPr>
    </w:p>
    <w:p w14:paraId="47422521" w14:textId="77777777" w:rsidR="003C2FC9" w:rsidRDefault="003C2FC9">
      <w:pPr>
        <w:rPr>
          <w:b/>
        </w:rPr>
      </w:pPr>
    </w:p>
    <w:p w14:paraId="7986915B" w14:textId="77777777" w:rsidR="003C2FC9" w:rsidRDefault="003C2FC9">
      <w:pPr>
        <w:rPr>
          <w:b/>
        </w:rPr>
      </w:pPr>
    </w:p>
    <w:p w14:paraId="585506FC" w14:textId="77777777" w:rsidR="003C2FC9" w:rsidRDefault="003C2FC9">
      <w:pPr>
        <w:rPr>
          <w:b/>
        </w:rPr>
      </w:pPr>
    </w:p>
    <w:p w14:paraId="1CF064A0" w14:textId="77777777" w:rsidR="003C2FC9" w:rsidRDefault="003C2FC9">
      <w:pPr>
        <w:rPr>
          <w:b/>
        </w:rPr>
      </w:pPr>
    </w:p>
    <w:p w14:paraId="3BF2F1DD" w14:textId="77777777" w:rsidR="003C2FC9" w:rsidRDefault="003C2FC9">
      <w:pPr>
        <w:rPr>
          <w:b/>
        </w:rPr>
      </w:pPr>
    </w:p>
    <w:p w14:paraId="0752B00E" w14:textId="77777777" w:rsidR="003C2FC9" w:rsidRDefault="003C2FC9">
      <w:pPr>
        <w:rPr>
          <w:b/>
        </w:rPr>
      </w:pPr>
    </w:p>
    <w:p w14:paraId="654AF227" w14:textId="77777777" w:rsidR="003C2FC9" w:rsidRDefault="003C2FC9">
      <w:pPr>
        <w:rPr>
          <w:b/>
        </w:rPr>
      </w:pPr>
    </w:p>
    <w:p w14:paraId="6E336BD3" w14:textId="77777777" w:rsidR="000E5C41" w:rsidRDefault="000E5C41">
      <w:pPr>
        <w:rPr>
          <w:b/>
        </w:rPr>
      </w:pPr>
    </w:p>
    <w:p w14:paraId="1FA95155" w14:textId="7745FB46" w:rsidR="001622FF" w:rsidRDefault="00F146E3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</w:t>
      </w:r>
      <w:r w:rsidR="009710E9">
        <w:rPr>
          <w:b/>
        </w:rPr>
        <w:t>2</w:t>
      </w:r>
    </w:p>
    <w:p w14:paraId="3DA1E4A0" w14:textId="77777777" w:rsidR="001622FF" w:rsidRDefault="00F146E3">
      <w:pPr>
        <w:pStyle w:val="Default"/>
        <w:jc w:val="center"/>
        <w:outlineLvl w:val="0"/>
      </w:pPr>
      <w:r>
        <w:rPr>
          <w:b/>
        </w:rPr>
        <w:tab/>
      </w:r>
      <w:r>
        <w:rPr>
          <w:b/>
          <w:bCs/>
        </w:rPr>
        <w:t>FORMULARZ OFERTOWY</w:t>
      </w:r>
    </w:p>
    <w:p w14:paraId="06CC9131" w14:textId="77777777" w:rsidR="001622FF" w:rsidRDefault="001622FF">
      <w:pPr>
        <w:pStyle w:val="Default"/>
        <w:jc w:val="center"/>
        <w:outlineLvl w:val="0"/>
        <w:rPr>
          <w:b/>
          <w:bCs/>
        </w:rPr>
      </w:pPr>
    </w:p>
    <w:p w14:paraId="4D94F1F2" w14:textId="77777777" w:rsidR="006C6727" w:rsidRDefault="00F146E3" w:rsidP="00923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923069">
        <w:rPr>
          <w:rFonts w:ascii="Arial" w:hAnsi="Arial" w:cs="Arial"/>
          <w:b/>
          <w:sz w:val="20"/>
          <w:szCs w:val="20"/>
        </w:rPr>
        <w:t xml:space="preserve">Zakup wyposażenia sal terapeutycznych </w:t>
      </w:r>
    </w:p>
    <w:p w14:paraId="75310A0B" w14:textId="61716E20" w:rsidR="001622FF" w:rsidRDefault="00923069" w:rsidP="00923069">
      <w:pPr>
        <w:spacing w:after="0"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Całodobowego Oddziału Rehabilitacyjnego Podwójnej Diagnozy</w:t>
      </w:r>
      <w:r w:rsidR="006C6727">
        <w:rPr>
          <w:rFonts w:ascii="Arial" w:hAnsi="Arial" w:cs="Arial"/>
          <w:b/>
          <w:sz w:val="20"/>
          <w:szCs w:val="20"/>
        </w:rPr>
        <w:t>”</w:t>
      </w:r>
    </w:p>
    <w:p w14:paraId="755B3DDB" w14:textId="7BBA7B1D" w:rsidR="001622FF" w:rsidRDefault="00F146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DCLU.KA.26.2</w:t>
      </w:r>
      <w:r w:rsidR="003C2FC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.2024.JF</w:t>
      </w:r>
    </w:p>
    <w:p w14:paraId="4860F01F" w14:textId="77777777" w:rsidR="001622FF" w:rsidRDefault="001622F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E8AEF3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Nazwa/Firma Wykonawcy: </w:t>
      </w:r>
    </w:p>
    <w:p w14:paraId="6201A2D7" w14:textId="77777777" w:rsidR="00395B39" w:rsidRDefault="00395B39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</w:p>
    <w:p w14:paraId="7E8C8A5F" w14:textId="7620C3BA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………………………………………………………………………………………...….</w:t>
      </w:r>
    </w:p>
    <w:p w14:paraId="70A56681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…………………………………………………………………………….………………</w:t>
      </w:r>
    </w:p>
    <w:p w14:paraId="145A56C8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Wykonawcy:</w:t>
      </w:r>
    </w:p>
    <w:p w14:paraId="68BFEA21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ulica, nr domu, nr lokalu ....................................................................................................</w:t>
      </w:r>
    </w:p>
    <w:p w14:paraId="2585EC06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kod ……………..………..… miejscowość .......................................................................</w:t>
      </w:r>
    </w:p>
    <w:p w14:paraId="1DBC7B92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……………………………………………………………………………</w:t>
      </w:r>
    </w:p>
    <w:p w14:paraId="62DD5E43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................................................................ faks ...............................................................</w:t>
      </w:r>
    </w:p>
    <w:p w14:paraId="61762274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 NIP ................................................................</w:t>
      </w:r>
    </w:p>
    <w:p w14:paraId="0C14AE7C" w14:textId="77777777" w:rsidR="001622FF" w:rsidRDefault="00F146E3" w:rsidP="00395B39">
      <w:pPr>
        <w:pStyle w:val="Defaul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</w:t>
      </w:r>
    </w:p>
    <w:p w14:paraId="10768592" w14:textId="77777777" w:rsidR="001622FF" w:rsidRDefault="001622FF">
      <w:pPr>
        <w:pStyle w:val="Default"/>
        <w:rPr>
          <w:rFonts w:ascii="Times New Roman" w:hAnsi="Times New Roman" w:cs="Times New Roman"/>
        </w:rPr>
      </w:pPr>
    </w:p>
    <w:p w14:paraId="2DEEE032" w14:textId="46E62954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składam w imieniu Wykonawców wspólnie ubiegających się o udzielenie zamówienia (konsorcjum/spółka cywilna*)*</w:t>
      </w:r>
      <w:r w:rsidR="00A16EF4" w:rsidRPr="00A16EF4">
        <w:rPr>
          <w:rFonts w:ascii="Times New Roman" w:hAnsi="Times New Roman" w:cs="Times New Roman"/>
          <w:sz w:val="16"/>
          <w:szCs w:val="16"/>
        </w:rPr>
        <w:t>(zaznaczyć właściwe)</w:t>
      </w:r>
    </w:p>
    <w:p w14:paraId="401BB3CF" w14:textId="77777777" w:rsidR="001622FF" w:rsidRDefault="001622FF">
      <w:pPr>
        <w:pStyle w:val="Default"/>
        <w:rPr>
          <w:rFonts w:ascii="Times New Roman" w:hAnsi="Times New Roman" w:cs="Times New Roman"/>
        </w:rPr>
      </w:pPr>
    </w:p>
    <w:p w14:paraId="01CDD748" w14:textId="36B0FFF8" w:rsidR="001622FF" w:rsidRDefault="00F146E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Oferujemy wykonanie całości zamówienia (zgodnie z opisem stanowiącym załącznik nr </w:t>
      </w:r>
      <w:r w:rsidR="006C672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do ogłoszenia) za:</w:t>
      </w:r>
    </w:p>
    <w:p w14:paraId="7C49FD77" w14:textId="77777777" w:rsidR="006C6727" w:rsidRPr="006C6727" w:rsidRDefault="006C6727">
      <w:pPr>
        <w:pStyle w:val="Default"/>
        <w:rPr>
          <w:rFonts w:ascii="Times New Roman" w:hAnsi="Times New Roman" w:cs="Times New Roman"/>
          <w:b/>
          <w:bCs/>
        </w:rPr>
      </w:pPr>
      <w:r w:rsidRPr="006C6727">
        <w:rPr>
          <w:rFonts w:ascii="Times New Roman" w:hAnsi="Times New Roman" w:cs="Times New Roman"/>
          <w:b/>
          <w:bCs/>
        </w:rPr>
        <w:t>1a)</w:t>
      </w:r>
      <w:r w:rsidRPr="006C6727">
        <w:rPr>
          <w:rFonts w:ascii="Times New Roman" w:hAnsi="Times New Roman" w:cs="Times New Roman"/>
          <w:b/>
          <w:bCs/>
        </w:rPr>
        <w:tab/>
        <w:t>Dostawa mebli</w:t>
      </w:r>
    </w:p>
    <w:p w14:paraId="50C898C8" w14:textId="7B3A07CB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całości zamówienia (zgodnie z opisem stanowiącym załącznik nr </w:t>
      </w:r>
      <w:r w:rsidR="006C67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="00A16EF4">
        <w:rPr>
          <w:rFonts w:ascii="Times New Roman" w:hAnsi="Times New Roman" w:cs="Times New Roman"/>
        </w:rPr>
        <w:t>ogłoszenia</w:t>
      </w:r>
      <w:r>
        <w:rPr>
          <w:rFonts w:ascii="Times New Roman" w:hAnsi="Times New Roman" w:cs="Times New Roman"/>
        </w:rPr>
        <w:t>):</w:t>
      </w:r>
    </w:p>
    <w:p w14:paraId="3A9A1045" w14:textId="77777777" w:rsidR="001622FF" w:rsidRDefault="00F146E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436EE8DB" w14:textId="77777777" w:rsidR="001622FF" w:rsidRDefault="00F146E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10E7DF78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2A74C421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5C94EF0B" w14:textId="77777777" w:rsidR="001622FF" w:rsidRDefault="001622FF">
      <w:pPr>
        <w:pStyle w:val="Default"/>
        <w:rPr>
          <w:rFonts w:ascii="Times New Roman" w:hAnsi="Times New Roman" w:cs="Times New Roman"/>
        </w:rPr>
      </w:pPr>
    </w:p>
    <w:p w14:paraId="0D4046D2" w14:textId="76A40997" w:rsidR="001622FF" w:rsidRPr="00C5284E" w:rsidRDefault="00F146E3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Okres gwarancji na dostarczone </w:t>
      </w:r>
      <w:r w:rsidR="006C6727">
        <w:rPr>
          <w:rFonts w:ascii="Times New Roman" w:hAnsi="Times New Roman" w:cs="Times New Roman"/>
        </w:rPr>
        <w:t xml:space="preserve">meble </w:t>
      </w:r>
      <w:r>
        <w:rPr>
          <w:rFonts w:ascii="Times New Roman" w:hAnsi="Times New Roman" w:cs="Times New Roman"/>
        </w:rPr>
        <w:t xml:space="preserve"> ……………………….. miesięcy od daty podpisania protokołu odbioru końcowego bez uwag</w:t>
      </w:r>
      <w:r w:rsidR="009710E9">
        <w:rPr>
          <w:rFonts w:ascii="Times New Roman" w:hAnsi="Times New Roman" w:cs="Times New Roman"/>
        </w:rPr>
        <w:t xml:space="preserve"> </w:t>
      </w:r>
      <w:r w:rsidR="009710E9" w:rsidRPr="00C5284E">
        <w:rPr>
          <w:rFonts w:ascii="Times New Roman" w:hAnsi="Times New Roman" w:cs="Times New Roman"/>
          <w:i/>
          <w:iCs/>
        </w:rPr>
        <w:t>(minimalny wymagany przez Zamawiającego 24 miesiące od daty podpisania protokołu odbioru końcowego)</w:t>
      </w:r>
      <w:r w:rsidR="006C6727" w:rsidRPr="00C5284E">
        <w:rPr>
          <w:rFonts w:ascii="Times New Roman" w:hAnsi="Times New Roman" w:cs="Times New Roman"/>
          <w:i/>
          <w:iCs/>
        </w:rPr>
        <w:t>,</w:t>
      </w:r>
    </w:p>
    <w:p w14:paraId="13BA2211" w14:textId="77777777" w:rsidR="00D10845" w:rsidRDefault="00D10845" w:rsidP="006C6727">
      <w:pPr>
        <w:pStyle w:val="Default"/>
        <w:rPr>
          <w:rFonts w:ascii="Times New Roman" w:hAnsi="Times New Roman" w:cs="Times New Roman"/>
        </w:rPr>
      </w:pPr>
    </w:p>
    <w:p w14:paraId="706F7329" w14:textId="5A769EE2" w:rsidR="006C6727" w:rsidRP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1b) </w:t>
      </w:r>
      <w:r>
        <w:rPr>
          <w:rFonts w:ascii="Times New Roman" w:hAnsi="Times New Roman" w:cs="Times New Roman"/>
          <w:b/>
          <w:bCs/>
        </w:rPr>
        <w:t>Dostawa materiałów i narzędzi do warsztatów terapeutycznych</w:t>
      </w:r>
    </w:p>
    <w:p w14:paraId="7EA1EA4C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całości zamówienia (zgodnie z opisem stanowiącym załącznik nr 1 do ogłoszenia):</w:t>
      </w:r>
    </w:p>
    <w:p w14:paraId="24A64FEF" w14:textId="77777777" w:rsid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1B555413" w14:textId="77777777" w:rsid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338724FC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62A2A758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7BF58497" w14:textId="77777777" w:rsid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</w:p>
    <w:p w14:paraId="14FAC5F8" w14:textId="623DE7E1" w:rsidR="006C6727" w:rsidRP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 w:rsidRPr="006C6727">
        <w:rPr>
          <w:rFonts w:ascii="Times New Roman" w:hAnsi="Times New Roman" w:cs="Times New Roman"/>
          <w:b/>
          <w:bCs/>
        </w:rPr>
        <w:t>1c) Dostawa specjalistycznych narzędzi, oprogramowania i sprzętu do terapii</w:t>
      </w:r>
    </w:p>
    <w:p w14:paraId="021FC61C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całości zamówienia (zgodnie z opisem stanowiącym załącznik nr 1 do ogłoszenia):</w:t>
      </w:r>
    </w:p>
    <w:p w14:paraId="17FFD586" w14:textId="77777777" w:rsid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4CAF35BF" w14:textId="77777777" w:rsid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78ADB67A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3B3E5B36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22083F2D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</w:p>
    <w:p w14:paraId="51F19283" w14:textId="47275E57" w:rsidR="006C6727" w:rsidRP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 w:rsidRPr="006C6727">
        <w:rPr>
          <w:rFonts w:ascii="Times New Roman" w:hAnsi="Times New Roman" w:cs="Times New Roman"/>
          <w:b/>
          <w:bCs/>
        </w:rPr>
        <w:t xml:space="preserve">1d) </w:t>
      </w:r>
      <w:r w:rsidR="000E5C41">
        <w:rPr>
          <w:rFonts w:ascii="Times New Roman" w:hAnsi="Times New Roman" w:cs="Times New Roman"/>
          <w:b/>
          <w:bCs/>
        </w:rPr>
        <w:t>Dekoracja okien</w:t>
      </w:r>
    </w:p>
    <w:p w14:paraId="68B91CFA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całości zamówienia (zgodnie z opisem stanowiącym załącznik nr 1 do ogłoszenia):</w:t>
      </w:r>
    </w:p>
    <w:p w14:paraId="209981C2" w14:textId="77777777" w:rsid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brutto: ......................................................................................................... zł</w:t>
      </w:r>
    </w:p>
    <w:p w14:paraId="3C13A846" w14:textId="77777777" w:rsidR="006C6727" w:rsidRDefault="006C6727" w:rsidP="006C672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słownie: ……………………………………………………………………zł </w:t>
      </w:r>
    </w:p>
    <w:p w14:paraId="592B5321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………………………………………………………………..zł</w:t>
      </w:r>
    </w:p>
    <w:p w14:paraId="6E2100B0" w14:textId="77777777" w:rsidR="006C6727" w:rsidRDefault="006C6727" w:rsidP="006C67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……………. %</w:t>
      </w:r>
    </w:p>
    <w:p w14:paraId="3C063034" w14:textId="73897D41" w:rsidR="006C6727" w:rsidRDefault="006C6727">
      <w:pPr>
        <w:pStyle w:val="Default"/>
        <w:rPr>
          <w:rFonts w:ascii="Times New Roman" w:hAnsi="Times New Roman" w:cs="Times New Roman"/>
        </w:rPr>
      </w:pPr>
    </w:p>
    <w:p w14:paraId="75E9AD51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Oświadczam/my*, że jestem/nie jestem* zarejestrowanym czynnym płatnikiem podatku VAT/ zwolnionym z obowiązku uiszczenia podatku VAT*</w:t>
      </w:r>
    </w:p>
    <w:p w14:paraId="20AB0420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Oświadczam/my, że oferowana cena zawiera wszystkie koszty związane z wykonaniem zamówienia. Podana cena będzie obowiązywać w okresie ważności umowy i nie ulegnie zmianie.</w:t>
      </w:r>
    </w:p>
    <w:p w14:paraId="5BC9F14D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Oświadczam/my, że zamówienie wykonamy na zasadach określonych w </w:t>
      </w:r>
      <w:bookmarkStart w:id="8" w:name="_Hlk171688813"/>
      <w:r>
        <w:rPr>
          <w:rFonts w:ascii="Times New Roman" w:hAnsi="Times New Roman" w:cs="Times New Roman"/>
        </w:rPr>
        <w:t>ogłoszeniu</w:t>
      </w:r>
      <w:bookmarkEnd w:id="8"/>
      <w:r>
        <w:rPr>
          <w:rFonts w:ascii="Times New Roman" w:hAnsi="Times New Roman" w:cs="Times New Roman"/>
        </w:rPr>
        <w:t>.</w:t>
      </w:r>
    </w:p>
    <w:p w14:paraId="6D3B0138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Oświadczam/my, że zapoznaliśmy się ze ogłoszeniem oraz wyjaśnieniami i zmianami ogłoszenia przekazanymi przez Zamawiającego  i uznajemy się za związanych określonymi w </w:t>
      </w:r>
      <w:r>
        <w:rPr>
          <w:rFonts w:ascii="Times New Roman" w:hAnsi="Times New Roman" w:cs="Times New Roman"/>
        </w:rPr>
        <w:lastRenderedPageBreak/>
        <w:t>nich postanowieniami i zasadami postępowania. Zdobyliśmy konieczne informacje potrzebne do sporządzenia oferty i właściwego wykonania zamówienia.</w:t>
      </w:r>
    </w:p>
    <w:p w14:paraId="0BAAB0EA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Oświadczam/my, że uważamy się za związanych niniejszą ofertą na okres wskazany w ogłoszeniu.</w:t>
      </w:r>
    </w:p>
    <w:p w14:paraId="2E51C651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Oświadczam/my, że akceptujemy dołączony do ogłoszenia projekt umowy i zobowiązujemy się w przypadku wyboru naszej oferty do zawarcia umowy na warunkach w niej określonych, a także w miejscu i terminie wyznaczonym przez Zamawiającego.</w:t>
      </w:r>
    </w:p>
    <w:p w14:paraId="1231EBF1" w14:textId="77777777" w:rsidR="001622FF" w:rsidRDefault="00F146E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ab/>
        <w:t>Oświadczam(-y), że nie podlegam wykluczeniu z postępowania o udzielenie zamówienia na podstawie art. 7 ust. 1 ustawy o szczególnych rozwiązaniach w zakresie przeciwdziałania wspieraniu agresji na Ukrainę oraz służących ochronie bezpieczeństwa narodowego (Dz.U. z 2022r. poz. 835)</w:t>
      </w:r>
    </w:p>
    <w:p w14:paraId="20354037" w14:textId="77777777" w:rsidR="001622FF" w:rsidRDefault="001622FF">
      <w:pPr>
        <w:ind w:left="4956" w:hanging="4431"/>
        <w:rPr>
          <w:sz w:val="16"/>
          <w:szCs w:val="16"/>
        </w:rPr>
      </w:pPr>
    </w:p>
    <w:p w14:paraId="35ED3248" w14:textId="77777777" w:rsidR="001622FF" w:rsidRDefault="001622FF">
      <w:pPr>
        <w:ind w:left="4956" w:hanging="4431"/>
        <w:rPr>
          <w:sz w:val="16"/>
          <w:szCs w:val="16"/>
        </w:rPr>
      </w:pPr>
    </w:p>
    <w:p w14:paraId="67AEC5C0" w14:textId="77777777" w:rsidR="001622FF" w:rsidRDefault="001622FF">
      <w:pPr>
        <w:ind w:left="4956" w:hanging="4431"/>
        <w:rPr>
          <w:sz w:val="16"/>
          <w:szCs w:val="16"/>
        </w:rPr>
      </w:pPr>
    </w:p>
    <w:p w14:paraId="36E54F89" w14:textId="77777777" w:rsidR="001622FF" w:rsidRDefault="00F146E3">
      <w:pPr>
        <w:ind w:left="4956" w:hanging="4431"/>
      </w:pPr>
      <w:r>
        <w:rPr>
          <w:sz w:val="16"/>
          <w:szCs w:val="16"/>
        </w:rPr>
        <w:t>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…………………………………………………..</w:t>
      </w:r>
    </w:p>
    <w:p w14:paraId="16290D1E" w14:textId="77777777" w:rsidR="001622FF" w:rsidRDefault="00F146E3">
      <w:pPr>
        <w:ind w:left="4956" w:hanging="4431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osoby upoważnionej</w:t>
      </w:r>
    </w:p>
    <w:p w14:paraId="3FE90347" w14:textId="77777777" w:rsidR="001622FF" w:rsidRDefault="001622FF">
      <w:pPr>
        <w:spacing w:line="360" w:lineRule="auto"/>
        <w:jc w:val="center"/>
        <w:rPr>
          <w:b/>
        </w:rPr>
      </w:pPr>
    </w:p>
    <w:p w14:paraId="68BD4690" w14:textId="77777777" w:rsidR="00923069" w:rsidRDefault="00923069">
      <w:pPr>
        <w:spacing w:line="360" w:lineRule="auto"/>
        <w:jc w:val="center"/>
        <w:rPr>
          <w:b/>
        </w:rPr>
      </w:pPr>
    </w:p>
    <w:p w14:paraId="29A8B14F" w14:textId="718E8911" w:rsidR="0086665A" w:rsidRDefault="0086665A" w:rsidP="000E5C41">
      <w:pPr>
        <w:spacing w:after="0" w:line="240" w:lineRule="auto"/>
        <w:jc w:val="left"/>
        <w:rPr>
          <w:b/>
        </w:rPr>
        <w:sectPr w:rsidR="0086665A">
          <w:headerReference w:type="default" r:id="rId13"/>
          <w:pgSz w:w="11906" w:h="16838"/>
          <w:pgMar w:top="1418" w:right="1418" w:bottom="1418" w:left="1418" w:header="709" w:footer="0" w:gutter="0"/>
          <w:cols w:space="708"/>
          <w:formProt w:val="0"/>
          <w:docGrid w:linePitch="360"/>
        </w:sectPr>
      </w:pPr>
    </w:p>
    <w:p w14:paraId="51856E93" w14:textId="77777777" w:rsidR="00923069" w:rsidRDefault="00923069" w:rsidP="0091274B">
      <w:pPr>
        <w:spacing w:line="360" w:lineRule="auto"/>
        <w:rPr>
          <w:b/>
        </w:rPr>
      </w:pPr>
    </w:p>
    <w:p w14:paraId="692F8A4A" w14:textId="1DBDD24D" w:rsidR="001622FF" w:rsidRDefault="00F146E3">
      <w:pPr>
        <w:jc w:val="right"/>
        <w:rPr>
          <w:b/>
        </w:rPr>
      </w:pPr>
      <w:r>
        <w:rPr>
          <w:b/>
        </w:rPr>
        <w:t xml:space="preserve">Załącznik nr </w:t>
      </w:r>
      <w:r w:rsidR="006C6727">
        <w:rPr>
          <w:b/>
        </w:rPr>
        <w:t>2</w:t>
      </w:r>
      <w:r>
        <w:rPr>
          <w:b/>
        </w:rPr>
        <w:t>a</w:t>
      </w:r>
    </w:p>
    <w:p w14:paraId="5FD92E5E" w14:textId="77777777" w:rsidR="001622FF" w:rsidRDefault="00F146E3">
      <w:pPr>
        <w:spacing w:after="0" w:line="312" w:lineRule="auto"/>
        <w:jc w:val="center"/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t>Specyfikacja cenowa</w:t>
      </w:r>
    </w:p>
    <w:p w14:paraId="05A4DAE9" w14:textId="77777777" w:rsidR="001622FF" w:rsidRDefault="001622FF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53329A93" w14:textId="28BF740F" w:rsidR="006C6727" w:rsidRDefault="00692F18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t>Część 1. Dostawa mebli</w:t>
      </w:r>
    </w:p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795"/>
        <w:gridCol w:w="2126"/>
        <w:gridCol w:w="1417"/>
        <w:gridCol w:w="1560"/>
        <w:gridCol w:w="1417"/>
        <w:gridCol w:w="1701"/>
      </w:tblGrid>
      <w:tr w:rsidR="00CE4455" w:rsidRPr="009A0C19" w14:paraId="5120FB74" w14:textId="0C9EDA6A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C78A153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D1C0C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Nazwa artykułu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BDD3AA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EACD059" w14:textId="15020E89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8334486" w14:textId="064448FA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B4F3CC5" w14:textId="79DF5F18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Stawka podatku VAT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52DDAB7" w14:textId="699BB7A3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Wartość brutto</w:t>
            </w:r>
          </w:p>
        </w:tc>
      </w:tr>
      <w:tr w:rsidR="00CE4455" w:rsidRPr="009A0C19" w14:paraId="569EE535" w14:textId="0B2C7FE4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5B6D99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8C5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Krzesła</w:t>
            </w:r>
          </w:p>
          <w:p w14:paraId="687C553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Wysokość:82 cm</w:t>
            </w:r>
          </w:p>
          <w:p w14:paraId="04DD417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Szerokość:58,5 cm</w:t>
            </w:r>
          </w:p>
          <w:p w14:paraId="37257E6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Sztaplowanie (max)4 sztuki</w:t>
            </w:r>
          </w:p>
          <w:p w14:paraId="346FC94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siedziska:41,5 cm</w:t>
            </w:r>
          </w:p>
          <w:p w14:paraId="3F8A878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Głębokość siedziska39,5 cm </w:t>
            </w:r>
          </w:p>
          <w:p w14:paraId="407E503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 sklejka dębowa, profil stalowy 2 mm</w:t>
            </w:r>
          </w:p>
          <w:p w14:paraId="48D7FF5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 podłokietnikiem</w:t>
            </w:r>
          </w:p>
          <w:p w14:paraId="216C3AC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 dąb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7DC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A2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9C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6E1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066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26D5B6C8" w14:textId="51895636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CC03E3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E8F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Stoły</w:t>
            </w:r>
          </w:p>
          <w:p w14:paraId="519E385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90 cm </w:t>
            </w:r>
          </w:p>
          <w:p w14:paraId="3DE47D2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138 cm</w:t>
            </w:r>
          </w:p>
          <w:p w14:paraId="01A244A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Grubość blatu:18 mm</w:t>
            </w:r>
          </w:p>
          <w:p w14:paraId="4931257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Rodzaj blatu: laminowany dwustronnie o grubości 18mm. Kolor: antracyt</w:t>
            </w:r>
          </w:p>
          <w:p w14:paraId="7D7836A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Podstawa ramowa, składana</w:t>
            </w:r>
            <w:r w:rsidRPr="009A0C19">
              <w:rPr>
                <w:rFonts w:asciiTheme="minorHAnsi" w:hAnsiTheme="minorHAnsi" w:cstheme="minorHAnsi"/>
                <w:color w:val="4D4D4D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stalowa konstrukcja z profilem 30x30 mm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8ED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10F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177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8A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49A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5D37FDAA" w14:textId="24C07FEA" w:rsidTr="00CE4455">
        <w:trPr>
          <w:trHeight w:val="23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D1E6FA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FA3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Kwietnik</w:t>
            </w:r>
          </w:p>
          <w:p w14:paraId="550A9B8C" w14:textId="77777777" w:rsidR="00CE4455" w:rsidRPr="009A0C19" w:rsidRDefault="00CE4455" w:rsidP="00DF3BA2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Głębokość: 34cm</w:t>
            </w:r>
          </w:p>
          <w:p w14:paraId="12FE3C34" w14:textId="77777777" w:rsidR="00CE4455" w:rsidRPr="009A0C19" w:rsidRDefault="00CE4455" w:rsidP="00DF3BA2">
            <w:pPr>
              <w:spacing w:after="283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Szerokość: 34cm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Wysokość kwietnika: 67 cm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Półki umieszczone na wysokościach: 19, 34, 50 oraz 67cm.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Wymiary blatu: 17x17x1,6cm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Grubość profilu: 12mm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Stelaż w kolorze czarnym</w:t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br/>
              <w:t>blaty w kolorze dębu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516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32A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F35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18C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67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234260C9" w14:textId="4EB737DA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80B3867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927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Wieszak na odzież wierzchnią</w:t>
            </w:r>
          </w:p>
          <w:p w14:paraId="4623EC20" w14:textId="77777777" w:rsidR="00CE4455" w:rsidRPr="009A0C19" w:rsidRDefault="00CE4455" w:rsidP="00DF3BA2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Wymiary: 100x50cm; </w:t>
            </w:r>
          </w:p>
          <w:p w14:paraId="6B26674E" w14:textId="77777777" w:rsidR="00CE4455" w:rsidRPr="009A0C19" w:rsidRDefault="00CE4455" w:rsidP="00DF3BA2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 120cm</w:t>
            </w:r>
          </w:p>
          <w:p w14:paraId="3B5619D1" w14:textId="77777777" w:rsidR="00CE4455" w:rsidRPr="009A0C19" w:rsidRDefault="00CE4455" w:rsidP="00DF3BA2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Materiał: Rura stalowa ø25mm, grubość ścianki 1mm</w:t>
            </w:r>
          </w:p>
          <w:p w14:paraId="712931C7" w14:textId="77777777" w:rsidR="00CE4455" w:rsidRPr="009A0C19" w:rsidRDefault="00CE4455" w:rsidP="00DF3BA2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Kolor: Chrom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8AB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D8D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2EF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FA7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935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7F90AEE1" w14:textId="59B04993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487B69E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59CB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Wieszaki na ubrania</w:t>
            </w:r>
          </w:p>
          <w:p w14:paraId="2C09359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haczyków: chromowany</w:t>
            </w:r>
          </w:p>
          <w:p w14:paraId="78592B3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 drewno</w:t>
            </w:r>
          </w:p>
          <w:p w14:paraId="0FDC66AE" w14:textId="77777777" w:rsidR="00CE4455" w:rsidRPr="009A0C19" w:rsidRDefault="00CE4455" w:rsidP="00DF3BA2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 38 cm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Wysokość z haczykiem: 23 cm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D89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E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72A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66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70B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4237377E" w14:textId="2E089817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91FD60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2DA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Komoda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/szafka</w:t>
            </w: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zamykana na klucz</w:t>
            </w:r>
          </w:p>
          <w:p w14:paraId="498E6185" w14:textId="77777777" w:rsidR="00CE4455" w:rsidRDefault="00CE4455" w:rsidP="00DF3BA2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</w:r>
            <w:r w:rsidRPr="009A0C19">
              <w:rPr>
                <w:color w:val="000000"/>
                <w:sz w:val="18"/>
                <w:szCs w:val="18"/>
              </w:rPr>
              <w:t>Szerokość: 100cm</w:t>
            </w:r>
            <w:r w:rsidRPr="009A0C19">
              <w:rPr>
                <w:color w:val="000000"/>
                <w:sz w:val="18"/>
                <w:szCs w:val="18"/>
              </w:rPr>
              <w:br/>
              <w:t>Głębokość: 41,0 cm</w:t>
            </w:r>
            <w:r w:rsidRPr="009A0C19">
              <w:rPr>
                <w:color w:val="000000"/>
                <w:sz w:val="18"/>
                <w:szCs w:val="18"/>
              </w:rPr>
              <w:br/>
              <w:t>Wysokość: 92,6 cm</w:t>
            </w:r>
          </w:p>
          <w:p w14:paraId="763FFCD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półka, na półkach musi swobodnie mieścić się segregator formatu A$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8F9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5B7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91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B38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824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7B3C4E41" w14:textId="3FF48733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58AEBE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A44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Biurko</w:t>
            </w:r>
          </w:p>
          <w:p w14:paraId="228F68A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Kształt blatu prostokątny</w:t>
            </w:r>
          </w:p>
          <w:p w14:paraId="72AD8F6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60 cm</w:t>
            </w:r>
          </w:p>
          <w:p w14:paraId="07623A2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138 cm</w:t>
            </w:r>
          </w:p>
          <w:p w14:paraId="5E5CDF5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 mebla 75 cm</w:t>
            </w:r>
          </w:p>
          <w:p w14:paraId="2BF05D1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szuflad 3</w:t>
            </w:r>
          </w:p>
          <w:p w14:paraId="3F30822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Liczba półek 1</w:t>
            </w:r>
          </w:p>
          <w:p w14:paraId="42FD74C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Kolor frontów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biały, pozostałe elementy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dąb </w:t>
            </w:r>
            <w:proofErr w:type="spellStart"/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sonoma</w:t>
            </w:r>
            <w:proofErr w:type="spellEnd"/>
          </w:p>
          <w:p w14:paraId="1076882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Wykończenie matowe</w:t>
            </w:r>
          </w:p>
          <w:p w14:paraId="2E523C6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Kolor mebla biały, dąb </w:t>
            </w:r>
            <w:proofErr w:type="spellStart"/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sonoma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F50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02A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0CD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D1E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80F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24929C06" w14:textId="72A7BB4D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3931AB5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7EC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Fotel do biurka</w:t>
            </w:r>
          </w:p>
          <w:p w14:paraId="093056C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Kolor obicia </w:t>
            </w:r>
            <w:hyperlink r:id="rId14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odcienie beżu</w:t>
              </w:r>
            </w:hyperlink>
          </w:p>
          <w:p w14:paraId="1E7E233B" w14:textId="77777777" w:rsidR="00CE4455" w:rsidRPr="009A0C19" w:rsidRDefault="00CE4455" w:rsidP="00DF3BA2">
            <w:pPr>
              <w:tabs>
                <w:tab w:val="left" w:pos="41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Kolor korpusu </w:t>
            </w:r>
            <w:hyperlink r:id="rId15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buk naturalny</w:t>
              </w:r>
            </w:hyperlink>
          </w:p>
          <w:p w14:paraId="681A497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Materiał obicia </w:t>
            </w:r>
            <w:hyperlink r:id="rId16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skóra sztuczna</w:t>
              </w:r>
            </w:hyperlink>
          </w:p>
          <w:p w14:paraId="5381AC4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Materiał korpusu </w:t>
            </w:r>
            <w:hyperlink r:id="rId17" w:history="1">
              <w:r w:rsidRPr="009A0C19">
                <w:rPr>
                  <w:rFonts w:asciiTheme="minorHAnsi" w:hAnsiTheme="minorHAnsi" w:cstheme="minorHAnsi"/>
                  <w:color w:val="000000"/>
                  <w:sz w:val="18"/>
                  <w:szCs w:val="18"/>
                  <w:u w:val="single"/>
                </w:rPr>
                <w:t>sklejka</w:t>
              </w:r>
            </w:hyperlink>
          </w:p>
          <w:p w14:paraId="30BA18C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mebla 72 cm</w:t>
            </w:r>
          </w:p>
          <w:p w14:paraId="6E5531A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mebla 64 cm</w:t>
            </w:r>
          </w:p>
          <w:p w14:paraId="555DD53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Wysokość mebla 124 cm </w:t>
            </w:r>
          </w:p>
          <w:p w14:paraId="0BC87B4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Szerokość siedziska 45 cm </w:t>
            </w:r>
          </w:p>
          <w:p w14:paraId="252D979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siedziska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 cm</w:t>
            </w:r>
          </w:p>
          <w:p w14:paraId="611DB5C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Maksymalna wysokość siedziska 53 cm </w:t>
            </w:r>
          </w:p>
          <w:p w14:paraId="4BD2798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Minimalna wysokość siedziska 45 cm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77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F45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32C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21B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79E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14B80693" w14:textId="775743CC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7786A13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10D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Stolik niski</w:t>
            </w:r>
          </w:p>
          <w:p w14:paraId="38B54CA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E4A1A6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Długość: 55 cm</w:t>
            </w:r>
          </w:p>
          <w:p w14:paraId="1BE4A23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 55 cm</w:t>
            </w:r>
          </w:p>
          <w:p w14:paraId="2D2ED61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 45 cm</w:t>
            </w:r>
          </w:p>
          <w:p w14:paraId="78D720B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Maksymalne obciążenie: 25 kg</w:t>
            </w:r>
          </w:p>
          <w:p w14:paraId="700F04D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 imitacja dębu bejcowanego na biało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94F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7BB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197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CC7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ECF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5927F426" w14:textId="0F204D67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2E10160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C71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Fotele</w:t>
            </w:r>
          </w:p>
          <w:p w14:paraId="1529C4DC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Szerokość: 68 cm</w:t>
            </w:r>
          </w:p>
          <w:p w14:paraId="7E71E22B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Głębokość: 82 cm</w:t>
            </w:r>
          </w:p>
          <w:p w14:paraId="71FE78F0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Wysokość: 100 cm</w:t>
            </w:r>
          </w:p>
          <w:p w14:paraId="4A728FFD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Szerokość siedziska: 56 cm</w:t>
            </w:r>
          </w:p>
          <w:p w14:paraId="280AC00B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Głębokość siedziska: 50 cm</w:t>
            </w:r>
          </w:p>
          <w:p w14:paraId="3F762563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Wysokość siedziska: 42 cm</w:t>
            </w:r>
          </w:p>
          <w:p w14:paraId="3285141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 xml:space="preserve">Rama z giętego drewna klejonego warstwowo </w:t>
            </w:r>
          </w:p>
          <w:p w14:paraId="365FA67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okleina kolor: brzoza</w:t>
            </w:r>
          </w:p>
          <w:p w14:paraId="0E83133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obicie jasnobeżowe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8D2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27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082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63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15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42CDAC54" w14:textId="4C13A419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CE2D9E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021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Regał na dokumenty</w:t>
            </w:r>
          </w:p>
          <w:p w14:paraId="20929B7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 mebla 60 cm</w:t>
            </w:r>
          </w:p>
          <w:p w14:paraId="33627C3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Wysokość mebla 190 cm </w:t>
            </w:r>
          </w:p>
          <w:p w14:paraId="64444A5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Głębokość mebla 28 cm </w:t>
            </w:r>
          </w:p>
          <w:p w14:paraId="2AE47E7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mebla  dąb</w:t>
            </w:r>
          </w:p>
          <w:p w14:paraId="1AD5528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 MDF</w:t>
            </w:r>
          </w:p>
          <w:p w14:paraId="04CD06E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Ilość półek: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76C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00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A67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AA5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321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1860AE0C" w14:textId="7F0D827B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58F724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1E1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Sofa</w:t>
            </w:r>
          </w:p>
          <w:p w14:paraId="47A5DF94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Głębokość siedziska:52 cm</w:t>
            </w:r>
          </w:p>
          <w:p w14:paraId="417F0E93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Wysokość siedziska:37 cm</w:t>
            </w:r>
          </w:p>
          <w:p w14:paraId="425F0720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9A0C19">
              <w:rPr>
                <w:color w:val="000000"/>
                <w:sz w:val="18"/>
                <w:szCs w:val="18"/>
              </w:rPr>
              <w:t>Szerokość:126 cm</w:t>
            </w:r>
          </w:p>
          <w:p w14:paraId="52A13BC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>Tkanina:</w:t>
            </w:r>
          </w:p>
          <w:p w14:paraId="0E7F2361" w14:textId="77777777" w:rsidR="00CE4455" w:rsidRPr="009A0C19" w:rsidRDefault="00CE4455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color w:val="000000"/>
                <w:sz w:val="18"/>
                <w:szCs w:val="18"/>
              </w:rPr>
              <w:t xml:space="preserve">100% poliester (min. 90% z recyklingu) </w:t>
            </w:r>
          </w:p>
          <w:p w14:paraId="3E7CEACC" w14:textId="77777777" w:rsidR="00CE4455" w:rsidRDefault="00CE4455" w:rsidP="00DF3BA2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9A0C19">
              <w:rPr>
                <w:color w:val="000000"/>
                <w:sz w:val="18"/>
                <w:szCs w:val="18"/>
              </w:rPr>
              <w:t>kolor jasnoszary</w:t>
            </w:r>
          </w:p>
          <w:p w14:paraId="5948748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C99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FD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3B6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763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98A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6690DC19" w14:textId="56131A59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01CB30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DF8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Lampa stojąca</w:t>
            </w:r>
          </w:p>
          <w:p w14:paraId="077932B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buk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podstawa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/biały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klosz</w:t>
            </w:r>
          </w:p>
          <w:p w14:paraId="4F9C42B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Klosz lampy jest w co najmniej 90% wykonany z poliestru </w:t>
            </w:r>
          </w:p>
          <w:p w14:paraId="38B8605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Maks.:25.8 Wat</w:t>
            </w:r>
          </w:p>
          <w:p w14:paraId="1453C43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Wysokość:154 cm</w:t>
            </w:r>
          </w:p>
          <w:p w14:paraId="6C9C369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Średnica podstawy:48 cm</w:t>
            </w:r>
          </w:p>
          <w:p w14:paraId="3FE653C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Średnica klosza:35 cm</w:t>
            </w:r>
          </w:p>
          <w:p w14:paraId="02290A4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 kabla:1.5 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31D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A4B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DB4D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BB9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63646AE1" w14:textId="6FB6B7D0" w:rsidTr="00CE4455">
        <w:trPr>
          <w:trHeight w:val="5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E589780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035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Półki ścienne</w:t>
            </w:r>
          </w:p>
          <w:p w14:paraId="5FC1BB0E" w14:textId="77777777" w:rsidR="00CE4455" w:rsidRPr="009A0C19" w:rsidRDefault="00CE4455" w:rsidP="00DF3BA2">
            <w:pPr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t>Płyta pilśniowa, Folia papierowa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br/>
            </w:r>
            <w:r w:rsidRPr="009A0C19">
              <w:rPr>
                <w:rFonts w:cs="Calibri"/>
                <w:color w:val="000000"/>
                <w:sz w:val="18"/>
                <w:szCs w:val="18"/>
              </w:rPr>
              <w:t>kolor biały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  <w:t>Długość:  55 cm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</w:r>
            <w:r w:rsidRPr="009A0C19">
              <w:rPr>
                <w:color w:val="000000"/>
                <w:sz w:val="18"/>
                <w:szCs w:val="18"/>
              </w:rPr>
              <w:t>Głębokość: 12 cm</w:t>
            </w:r>
            <w:r w:rsidRPr="009A0C19">
              <w:rPr>
                <w:color w:val="000000"/>
                <w:sz w:val="18"/>
                <w:szCs w:val="18"/>
              </w:rPr>
              <w:br/>
              <w:t>Maksymalne obciążenie: 5.00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67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0F5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CD4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1D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65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7E5571CF" w14:textId="2AB2FB33" w:rsidTr="00CE4455">
        <w:trPr>
          <w:trHeight w:val="138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E65244A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E99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Polki ścienne</w:t>
            </w:r>
          </w:p>
          <w:p w14:paraId="61676DB1" w14:textId="77777777" w:rsidR="00CE4455" w:rsidRPr="009A0C19" w:rsidRDefault="00CE4455" w:rsidP="00DF3BA2">
            <w:pPr>
              <w:spacing w:after="283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0C19">
              <w:rPr>
                <w:rFonts w:cs="Calibri"/>
                <w:color w:val="000000"/>
                <w:sz w:val="18"/>
                <w:szCs w:val="18"/>
              </w:rPr>
              <w:t xml:space="preserve">Materiały: 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t>Płyta pilśniowa, Folia papierowa</w:t>
            </w:r>
            <w:r w:rsidRPr="009A0C19">
              <w:rPr>
                <w:color w:val="000000"/>
                <w:sz w:val="18"/>
                <w:szCs w:val="18"/>
                <w:bdr w:val="none" w:sz="0" w:space="0" w:color="000000"/>
              </w:rPr>
              <w:br/>
            </w:r>
            <w:r w:rsidRPr="009A0C19">
              <w:rPr>
                <w:rFonts w:cs="Calibri"/>
                <w:color w:val="000000"/>
                <w:sz w:val="18"/>
                <w:szCs w:val="18"/>
              </w:rPr>
              <w:t>kolor biały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  <w:t>Długość:  115 cm</w:t>
            </w:r>
            <w:r w:rsidRPr="009A0C19">
              <w:rPr>
                <w:rFonts w:cs="Calibri"/>
                <w:color w:val="000000"/>
                <w:sz w:val="18"/>
                <w:szCs w:val="18"/>
              </w:rPr>
              <w:br/>
            </w:r>
            <w:r w:rsidRPr="009A0C19">
              <w:rPr>
                <w:color w:val="000000"/>
                <w:sz w:val="18"/>
                <w:szCs w:val="18"/>
              </w:rPr>
              <w:t>Głębokość: 12 cm</w:t>
            </w:r>
            <w:r w:rsidRPr="009A0C19">
              <w:rPr>
                <w:color w:val="000000"/>
                <w:sz w:val="18"/>
                <w:szCs w:val="18"/>
              </w:rPr>
              <w:br/>
              <w:t>Maksymalne obciążenie: 7.50 kg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1AB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8E9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04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840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9AB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2E2A8524" w14:textId="684B0105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EFC0D28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lastRenderedPageBreak/>
              <w:t>16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943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Krzesło</w:t>
            </w:r>
          </w:p>
          <w:p w14:paraId="69EFF64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 88 c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  <w:p w14:paraId="35C78B4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Waga 8 kg </w:t>
            </w:r>
          </w:p>
          <w:p w14:paraId="4338322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Wysokość do siedziska 46 cm</w:t>
            </w:r>
          </w:p>
          <w:p w14:paraId="5DE92E4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Szerokość siedziska 46 cm </w:t>
            </w:r>
          </w:p>
          <w:p w14:paraId="55A13C6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Głębokość siedziska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46 cm </w:t>
            </w:r>
          </w:p>
          <w:p w14:paraId="2596F06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Chromowana, stalowa rama</w:t>
            </w:r>
          </w:p>
          <w:p w14:paraId="2A91164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Tapicerowane oparcie oraz siedzisko</w:t>
            </w:r>
          </w:p>
          <w:p w14:paraId="1B10757E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 szary</w:t>
            </w:r>
          </w:p>
          <w:p w14:paraId="6178122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Podłokietniki zintegrowane z ramą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4E09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03E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0AB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31D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2E8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649BE31E" w14:textId="79A90BF2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0426FB3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F3A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Siedziska/worki </w:t>
            </w:r>
            <w:proofErr w:type="spellStart"/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sako</w:t>
            </w:r>
            <w:proofErr w:type="spellEnd"/>
          </w:p>
          <w:p w14:paraId="1B672E67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materiał: tkanina poliestrowa , powłoka łatwo zmywalna, wodoodporna</w:t>
            </w:r>
          </w:p>
          <w:p w14:paraId="606BEC1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Wysokość – 110 cm</w:t>
            </w:r>
          </w:p>
          <w:p w14:paraId="274C79C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Średnica – 100 cm.</w:t>
            </w:r>
          </w:p>
          <w:p w14:paraId="3BE7CDA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sz w:val="18"/>
                <w:szCs w:val="18"/>
              </w:rPr>
              <w:t>Kolor: szary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93F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75F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37D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FF6B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2F8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1B84B1B8" w14:textId="50F96979" w:rsidTr="00CE4455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64D50F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0C19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6E2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Ociekacz</w:t>
            </w:r>
            <w:proofErr w:type="spellEnd"/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na obuwie</w:t>
            </w:r>
          </w:p>
          <w:p w14:paraId="39E48F82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Czarne</w:t>
            </w:r>
          </w:p>
          <w:p w14:paraId="106230B1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Wzór: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Geometryczny</w:t>
            </w:r>
          </w:p>
          <w:p w14:paraId="21F2AE3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Grubość: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mm</w:t>
            </w:r>
          </w:p>
          <w:p w14:paraId="7611A15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 cm</w:t>
            </w:r>
          </w:p>
          <w:p w14:paraId="1D672CA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Długość: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 cm</w:t>
            </w:r>
          </w:p>
          <w:p w14:paraId="1A29807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Materiał: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A0C1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Polipropylen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EF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A0C19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39CC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A3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2A9A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2FB6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CE4455" w:rsidRPr="009A0C19" w14:paraId="1D213296" w14:textId="77777777" w:rsidTr="005117DD">
        <w:trPr>
          <w:trHeight w:val="32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39322B" w14:textId="77777777" w:rsidR="00CE4455" w:rsidRPr="009A0C19" w:rsidRDefault="00CE4455" w:rsidP="00DF3B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E700" w14:textId="77777777" w:rsidR="00CE4455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RAZEM</w:t>
            </w:r>
          </w:p>
          <w:p w14:paraId="5164CD53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5BA14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9604B55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6F350" w14:textId="77777777" w:rsidR="00CE4455" w:rsidRPr="009A0C19" w:rsidRDefault="00CE4455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B44772B" w14:textId="77777777" w:rsidR="00D10845" w:rsidRDefault="00D1084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39BA273E" w14:textId="77777777" w:rsidR="00D10845" w:rsidRDefault="00D1084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7BE0DE76" w14:textId="77777777" w:rsidR="00CE4455" w:rsidRDefault="00CE445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E9A6EBA" w14:textId="77777777" w:rsidR="00CE4455" w:rsidRDefault="00CE445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74047C29" w14:textId="77777777" w:rsidR="00CE4455" w:rsidRDefault="00CE445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39AE39AA" w14:textId="255FA716" w:rsidR="00CE4455" w:rsidRDefault="00CE445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lastRenderedPageBreak/>
        <w:t>Część 2 – Dostawa materiałów i narzędzi do warsztatów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5878"/>
        <w:gridCol w:w="1701"/>
        <w:gridCol w:w="1418"/>
        <w:gridCol w:w="1559"/>
        <w:gridCol w:w="1134"/>
        <w:gridCol w:w="1134"/>
      </w:tblGrid>
      <w:tr w:rsidR="00243E4F" w:rsidRPr="007E3E00" w14:paraId="01483105" w14:textId="4C5E8754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E6D90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5878" w:type="dxa"/>
            <w:shd w:val="clear" w:color="auto" w:fill="D0CECE" w:themeFill="background2" w:themeFillShade="E6"/>
          </w:tcPr>
          <w:p w14:paraId="1C5BB3A6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Nazwa artykułu</w:t>
            </w:r>
          </w:p>
          <w:p w14:paraId="0507AB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12535F1B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Ilość</w:t>
            </w:r>
          </w:p>
          <w:p w14:paraId="2374373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Sztuk/</w:t>
            </w:r>
          </w:p>
          <w:p w14:paraId="3C764F55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zestawów/</w:t>
            </w:r>
          </w:p>
          <w:p w14:paraId="21CE456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opakowań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A6B2860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Cena </w:t>
            </w:r>
          </w:p>
          <w:p w14:paraId="633A7FA8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jednostkowa </w:t>
            </w:r>
          </w:p>
          <w:p w14:paraId="42ED5C27" w14:textId="0BF8CF6F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7819C08" w14:textId="4135B566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44C119E" w14:textId="505733A8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podatku VAT %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617A7F19" w14:textId="597AC6C2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243E4F" w:rsidRPr="007E3E00" w14:paraId="19070854" w14:textId="336ADD44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498D48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878" w:type="dxa"/>
          </w:tcPr>
          <w:p w14:paraId="4C2A40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Gablota korkowa ogłoszeniowa</w:t>
            </w:r>
          </w:p>
          <w:p w14:paraId="0BF6C5F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tablica korkowa 200x120 cm</w:t>
            </w:r>
          </w:p>
          <w:p w14:paraId="1515F7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rama drewniana sosnowa</w:t>
            </w:r>
          </w:p>
          <w:p w14:paraId="06D77B8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Korek 1mm grubości umieszczony na płycie pilśniowej</w:t>
            </w:r>
            <w:r w:rsidRPr="007E3E00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701" w:type="dxa"/>
          </w:tcPr>
          <w:p w14:paraId="13AAC2F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2647B07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ABF6E4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91A6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5B744D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EADA21C" w14:textId="02D96685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3DD73CA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878" w:type="dxa"/>
          </w:tcPr>
          <w:p w14:paraId="053DDC9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Zegar</w:t>
            </w:r>
          </w:p>
          <w:p w14:paraId="31440F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Bateria: 1 szt. AA</w:t>
            </w:r>
          </w:p>
          <w:p w14:paraId="1B1E225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Cyfry: arabskie</w:t>
            </w:r>
          </w:p>
          <w:p w14:paraId="6E18C77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Liczba wskazówek: 3</w:t>
            </w:r>
          </w:p>
          <w:p w14:paraId="47A8E1D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Grubość: ok. 4 cm</w:t>
            </w:r>
          </w:p>
          <w:p w14:paraId="34EDDFF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Średnica: 20 cm</w:t>
            </w:r>
          </w:p>
          <w:p w14:paraId="24B6945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Kolor ramy </w:t>
            </w: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czarny </w:t>
            </w:r>
          </w:p>
          <w:p w14:paraId="0B64FC7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Kolor tarczy biały</w:t>
            </w:r>
          </w:p>
          <w:p w14:paraId="3C35F9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możliwość zawieszenia na ścianie</w:t>
            </w:r>
          </w:p>
        </w:tc>
        <w:tc>
          <w:tcPr>
            <w:tcW w:w="1701" w:type="dxa"/>
          </w:tcPr>
          <w:p w14:paraId="7DA644E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67F6A0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D8FD4E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8CB4E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3EB1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E43C2FA" w14:textId="252A0D94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163110D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878" w:type="dxa"/>
          </w:tcPr>
          <w:p w14:paraId="736108D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Lampy biurowe przykręcane</w:t>
            </w:r>
          </w:p>
          <w:p w14:paraId="6C9DD5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lampa biurkowa przykręcana, łamany, ruchomy wysięgnik, napięcie zasilana 230 V, sposób montażu: śrubowy, kolor obudowy biały, </w:t>
            </w:r>
          </w:p>
          <w:p w14:paraId="7E16AFA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</w:t>
            </w:r>
          </w:p>
          <w:p w14:paraId="475E93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Szerokość: 160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mm</w:t>
            </w:r>
          </w:p>
          <w:p w14:paraId="1243235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Wysokość/głębokość: 940 mm</w:t>
            </w:r>
          </w:p>
          <w:p w14:paraId="34B073F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Długość: 160 mm</w:t>
            </w:r>
          </w:p>
        </w:tc>
        <w:tc>
          <w:tcPr>
            <w:tcW w:w="1701" w:type="dxa"/>
          </w:tcPr>
          <w:p w14:paraId="705D81A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6532747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6E8FCD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10C00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57A2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FDEF536" w14:textId="120F9F53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189BCC7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878" w:type="dxa"/>
          </w:tcPr>
          <w:p w14:paraId="2BFF83F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Podświetlana lupa</w:t>
            </w:r>
          </w:p>
          <w:p w14:paraId="04765DF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Lampa warsztatowa z lupą (127mm)  mocowana na ruchomych przegubach, kolor obudowy biały, szkło lupy posiadające powiększenie  8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dioptri</w:t>
            </w:r>
            <w:proofErr w:type="spellEnd"/>
          </w:p>
          <w:p w14:paraId="4BFEBDC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color w:val="000000"/>
                <w:sz w:val="18"/>
                <w:szCs w:val="18"/>
              </w:rPr>
              <w:t>Napięcie znamionowe: 220-240V, 50Hz</w:t>
            </w:r>
            <w:r w:rsidRPr="007E3E00">
              <w:rPr>
                <w:sz w:val="18"/>
                <w:szCs w:val="18"/>
              </w:rPr>
              <w:br/>
            </w:r>
            <w:r w:rsidRPr="007E3E00">
              <w:rPr>
                <w:color w:val="000000"/>
                <w:sz w:val="18"/>
                <w:szCs w:val="18"/>
              </w:rPr>
              <w:t>- Źródło światła - świetlówka: kołowa 22W (8066)</w:t>
            </w:r>
          </w:p>
        </w:tc>
        <w:tc>
          <w:tcPr>
            <w:tcW w:w="1701" w:type="dxa"/>
          </w:tcPr>
          <w:p w14:paraId="06C2F28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2ABC47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B4D261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5996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5FFE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50BE290" w14:textId="09C5B622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2772267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878" w:type="dxa"/>
          </w:tcPr>
          <w:p w14:paraId="613A2A7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Tablica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suchościeralna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F7D3B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1200 mm</w:t>
            </w:r>
          </w:p>
          <w:p w14:paraId="5269367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2000 mm</w:t>
            </w:r>
          </w:p>
          <w:p w14:paraId="295C7D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Funkcja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powierzchnią magnetyczną</w:t>
            </w:r>
          </w:p>
          <w:p w14:paraId="5C478FC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Biały</w:t>
            </w:r>
          </w:p>
          <w:p w14:paraId="4062F3C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powierzchni do pisania: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Stal lakierowana</w:t>
            </w:r>
          </w:p>
          <w:p w14:paraId="2F2EB4CB" w14:textId="77777777" w:rsidR="00243E4F" w:rsidRPr="00F558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8F1">
              <w:rPr>
                <w:rFonts w:cs="Calibri"/>
                <w:color w:val="000000"/>
                <w:sz w:val="18"/>
                <w:szCs w:val="18"/>
              </w:rPr>
              <w:t>Materiał ramy: Aluminium</w:t>
            </w:r>
          </w:p>
          <w:p w14:paraId="2DDA9C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558F1">
              <w:rPr>
                <w:rFonts w:asciiTheme="minorHAnsi" w:hAnsiTheme="minorHAnsi" w:cstheme="minorHAnsi"/>
                <w:sz w:val="18"/>
                <w:szCs w:val="18"/>
              </w:rPr>
              <w:t>Mocowana do ściany</w:t>
            </w:r>
          </w:p>
        </w:tc>
        <w:tc>
          <w:tcPr>
            <w:tcW w:w="1701" w:type="dxa"/>
          </w:tcPr>
          <w:p w14:paraId="36B767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14:paraId="0D6E2CD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98C06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D147E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E8ECD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A1AF683" w14:textId="02D2368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3FF887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878" w:type="dxa"/>
          </w:tcPr>
          <w:p w14:paraId="1D22915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Flipchart</w:t>
            </w:r>
          </w:p>
          <w:p w14:paraId="522DE60F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Wymiary tablicy (szer. x wys.): ok. 73 x 104 cm</w:t>
            </w:r>
          </w:p>
          <w:p w14:paraId="45DF9D2C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Wymiary powierzchni do pisania: ok. 92x66 cm</w:t>
            </w:r>
          </w:p>
          <w:p w14:paraId="2E9D8504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Bezstopniowa regulacja wysokości do ok. 210 cm</w:t>
            </w:r>
          </w:p>
          <w:p w14:paraId="6C04B0BC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Materiał: metal, tworzywo sztuczne</w:t>
            </w:r>
          </w:p>
          <w:p w14:paraId="0AFD04AD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Powierzchnia: magnetyczna, możliwość pisania</w:t>
            </w:r>
          </w:p>
          <w:p w14:paraId="27A91560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Rozstaw otworów regulowany indywidualnie</w:t>
            </w:r>
          </w:p>
          <w:p w14:paraId="1CA5C404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Rama / podstawa: noga stojąca z podstawą na kółkach</w:t>
            </w:r>
          </w:p>
          <w:p w14:paraId="1E5D9383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Taca do przechowywania długopisów</w:t>
            </w:r>
          </w:p>
          <w:p w14:paraId="06F0DC10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Czyszczenie: można wycierać na sucho lub wilgotną szmatką</w:t>
            </w:r>
          </w:p>
          <w:p w14:paraId="613712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8D262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06EF9A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3608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D45F6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58233F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DFBAEDC" w14:textId="7F100059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76FEA2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878" w:type="dxa"/>
          </w:tcPr>
          <w:p w14:paraId="7B7625C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Sztalugi</w:t>
            </w:r>
          </w:p>
          <w:p w14:paraId="7E94B7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sztaluga malarska wykonana z drewna, regulacja wysokości 110-130 cm, regulacja przechyłu, składana konstrukcja</w:t>
            </w:r>
          </w:p>
        </w:tc>
        <w:tc>
          <w:tcPr>
            <w:tcW w:w="1701" w:type="dxa"/>
          </w:tcPr>
          <w:p w14:paraId="2A5E47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725FFD0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8434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AF90D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3EA4CB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C84D0B7" w14:textId="6E8E0861" w:rsidTr="00243E4F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3B702FD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878" w:type="dxa"/>
          </w:tcPr>
          <w:p w14:paraId="59E8707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Pojemniki plastikowe do przechowywania materiałów – różne wielkości</w:t>
            </w:r>
          </w:p>
          <w:p w14:paraId="452FA7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 Polipropylen Rozmiar: Szerokość: 39 cm, Długość: 51 cm, Wysokość: 16 cm, Litr: 21 Kolor Przezroczysty z przykrywką</w:t>
            </w:r>
          </w:p>
        </w:tc>
        <w:tc>
          <w:tcPr>
            <w:tcW w:w="1701" w:type="dxa"/>
          </w:tcPr>
          <w:p w14:paraId="502F2AA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163ADE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4B7D85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279CEB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E473C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C2104D4" w14:textId="2C39E9DD" w:rsidTr="00243E4F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4E47DA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878" w:type="dxa"/>
          </w:tcPr>
          <w:p w14:paraId="358B52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Pojemniki plastikowe do przechowywania materiałów </w:t>
            </w:r>
          </w:p>
          <w:p w14:paraId="3CF1DF9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Polipropylen Rozmiar: Szerokość: 29 cm, Długość: 39 cm, Wysokość: 19 cm, Litr: 14 Kolor Przezroczysty z przykrywką</w:t>
            </w:r>
          </w:p>
        </w:tc>
        <w:tc>
          <w:tcPr>
            <w:tcW w:w="1701" w:type="dxa"/>
          </w:tcPr>
          <w:p w14:paraId="261AC5B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0C5622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F369E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5CD9C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CD9D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2F251F9" w14:textId="1F3144E0" w:rsidTr="00243E4F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49C32E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10</w:t>
            </w:r>
          </w:p>
        </w:tc>
        <w:tc>
          <w:tcPr>
            <w:tcW w:w="5878" w:type="dxa"/>
          </w:tcPr>
          <w:p w14:paraId="5FCA9E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Pojemniki plastikowe do przechowywania materiałów </w:t>
            </w:r>
          </w:p>
          <w:p w14:paraId="7B2CEFD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przezroczysty, szary</w:t>
            </w:r>
          </w:p>
          <w:p w14:paraId="05FB3F4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WYMIARY:38 x 28 x 12,5 cm </w:t>
            </w:r>
          </w:p>
          <w:p w14:paraId="12B6D3E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z przykrywką</w:t>
            </w:r>
          </w:p>
          <w:p w14:paraId="0AECAB6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478376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</w:tcPr>
          <w:p w14:paraId="626EDE2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84CE2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99852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2C17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B94DD35" w14:textId="7699BF74" w:rsidTr="00243E4F">
        <w:trPr>
          <w:trHeight w:val="542"/>
        </w:trPr>
        <w:tc>
          <w:tcPr>
            <w:tcW w:w="921" w:type="dxa"/>
            <w:shd w:val="clear" w:color="auto" w:fill="D0CECE" w:themeFill="background2" w:themeFillShade="E6"/>
          </w:tcPr>
          <w:p w14:paraId="253F71F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878" w:type="dxa"/>
          </w:tcPr>
          <w:p w14:paraId="0E0490B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Wózek/ kontener na kółkach</w:t>
            </w:r>
          </w:p>
          <w:p w14:paraId="602F8CF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Stalowy S47 x W79 x G31 cm </w:t>
            </w:r>
          </w:p>
          <w:p w14:paraId="1B41036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jasnopiaskowy</w:t>
            </w:r>
            <w:proofErr w:type="spellEnd"/>
          </w:p>
        </w:tc>
        <w:tc>
          <w:tcPr>
            <w:tcW w:w="1701" w:type="dxa"/>
          </w:tcPr>
          <w:p w14:paraId="282C6E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0CC8D78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34229B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08059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52B6E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C7DCBDB" w14:textId="173ECBC1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28F7080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878" w:type="dxa"/>
          </w:tcPr>
          <w:p w14:paraId="27FBE3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0548735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11 sztuk:</w:t>
            </w:r>
          </w:p>
          <w:p w14:paraId="477CEF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1EF9EBE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74DB1B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naturalny</w:t>
            </w:r>
          </w:p>
          <w:p w14:paraId="14B2A5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makramy</w:t>
            </w:r>
            <w:proofErr w:type="spellEnd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pleciony z bawełnianym rdzeniem, </w:t>
            </w:r>
          </w:p>
          <w:p w14:paraId="248C7AC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C4E22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418" w:type="dxa"/>
          </w:tcPr>
          <w:p w14:paraId="0415EEE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301DF7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3489CE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F1B61D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1C0D00A" w14:textId="388449F8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210256B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878" w:type="dxa"/>
          </w:tcPr>
          <w:p w14:paraId="71C49E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1F0A9B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 xml:space="preserve">3 sztuki </w:t>
            </w:r>
          </w:p>
          <w:p w14:paraId="75049A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4CA4B3A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658D74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zieleń</w:t>
            </w:r>
          </w:p>
          <w:p w14:paraId="7ECD43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makramy</w:t>
            </w:r>
            <w:proofErr w:type="spellEnd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pleciony z bawełnianym rdzeniem,</w:t>
            </w:r>
          </w:p>
        </w:tc>
        <w:tc>
          <w:tcPr>
            <w:tcW w:w="1701" w:type="dxa"/>
          </w:tcPr>
          <w:p w14:paraId="23AC3D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1C8DA8C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99F617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BDD680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168E0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CD18B3A" w14:textId="6A5381B3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7CF9D65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878" w:type="dxa"/>
          </w:tcPr>
          <w:p w14:paraId="17A1999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2D8EB7D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572F4F2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4CFB7C4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66DBA11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szmaragdowy</w:t>
            </w:r>
          </w:p>
          <w:p w14:paraId="12BF950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makramy</w:t>
            </w:r>
            <w:proofErr w:type="spellEnd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1" w:type="dxa"/>
          </w:tcPr>
          <w:p w14:paraId="5AC5AED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11D206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515CB4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7755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0A3A41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DD1AF0A" w14:textId="40DAEE0E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3DD72C7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5878" w:type="dxa"/>
          </w:tcPr>
          <w:p w14:paraId="02D125B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2CA009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1295E2A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1B24110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51AE31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musztardowy</w:t>
            </w:r>
          </w:p>
          <w:p w14:paraId="22BC53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makramy</w:t>
            </w:r>
            <w:proofErr w:type="spellEnd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1" w:type="dxa"/>
          </w:tcPr>
          <w:p w14:paraId="2DE1785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450076D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B031F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7DE18F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EB77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84881FF" w14:textId="496403E7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3034F6E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16</w:t>
            </w:r>
          </w:p>
        </w:tc>
        <w:tc>
          <w:tcPr>
            <w:tcW w:w="5878" w:type="dxa"/>
          </w:tcPr>
          <w:p w14:paraId="7AF03DA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6D7A0BA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7E1EEE2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03A2FCD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1ECAF0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czarny</w:t>
            </w:r>
          </w:p>
          <w:p w14:paraId="6A8B0F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makramy</w:t>
            </w:r>
            <w:proofErr w:type="spellEnd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1" w:type="dxa"/>
          </w:tcPr>
          <w:p w14:paraId="73D688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56C578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D5466F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36B3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F6A21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8998A2F" w14:textId="3CB518C8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60AFC41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5878" w:type="dxa"/>
          </w:tcPr>
          <w:p w14:paraId="52037A6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6A7AC0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sztuka</w:t>
            </w:r>
          </w:p>
          <w:p w14:paraId="02253F0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100 m</w:t>
            </w:r>
          </w:p>
          <w:p w14:paraId="69F0E19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Grubość5 mm </w:t>
            </w:r>
          </w:p>
          <w:p w14:paraId="590C22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beżowy</w:t>
            </w:r>
          </w:p>
          <w:p w14:paraId="41981AE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dominujący sznurek do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makramy</w:t>
            </w:r>
            <w:proofErr w:type="spellEnd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pleciony z bawełnianym rdzeniem, </w:t>
            </w:r>
          </w:p>
        </w:tc>
        <w:tc>
          <w:tcPr>
            <w:tcW w:w="1701" w:type="dxa"/>
          </w:tcPr>
          <w:p w14:paraId="034CE92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7DBEDA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C8A92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3F13BC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8494F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78B88C6" w14:textId="1B5469B5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755701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5878" w:type="dxa"/>
          </w:tcPr>
          <w:p w14:paraId="25D0F1C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5BD7F18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 sztuki</w:t>
            </w:r>
          </w:p>
          <w:p w14:paraId="06589AA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Długość 100 m</w:t>
            </w:r>
          </w:p>
          <w:p w14:paraId="1032131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Grubość5 mm </w:t>
            </w:r>
          </w:p>
          <w:p w14:paraId="6C1367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  czerwony</w:t>
            </w:r>
          </w:p>
          <w:p w14:paraId="3F735CB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Materiał dominujący sznurek do </w:t>
            </w:r>
            <w:proofErr w:type="spellStart"/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pleciony z bawełnianym rdzeniem,</w:t>
            </w:r>
          </w:p>
        </w:tc>
        <w:tc>
          <w:tcPr>
            <w:tcW w:w="1701" w:type="dxa"/>
          </w:tcPr>
          <w:p w14:paraId="47B7F70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45AB77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03176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D99C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067F6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4E557D4" w14:textId="7F600477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3F0B02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5878" w:type="dxa"/>
          </w:tcPr>
          <w:p w14:paraId="246F8C5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66688B0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10 sztuk</w:t>
            </w:r>
          </w:p>
          <w:p w14:paraId="53AA4AB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4700E05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07AA3FB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naturalny</w:t>
            </w:r>
          </w:p>
          <w:p w14:paraId="295C3E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52D0025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10F6BE0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1ADD315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0FD34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3CCB29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98410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D73BC27" w14:textId="6904078E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4D6743D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5878" w:type="dxa"/>
          </w:tcPr>
          <w:p w14:paraId="0DA1A7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0D91AC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1 sztuka</w:t>
            </w:r>
          </w:p>
          <w:p w14:paraId="288B1FD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7C518B9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5F641B4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szary</w:t>
            </w:r>
          </w:p>
          <w:p w14:paraId="1E7873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</w:tc>
        <w:tc>
          <w:tcPr>
            <w:tcW w:w="1701" w:type="dxa"/>
          </w:tcPr>
          <w:p w14:paraId="0DEA38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4317C8A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6B72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B2A2BE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A2B4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E20823C" w14:textId="2EE5B5F3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0C06280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5878" w:type="dxa"/>
          </w:tcPr>
          <w:p w14:paraId="633AFBD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68DC83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1 sztuka</w:t>
            </w:r>
          </w:p>
          <w:p w14:paraId="6E9E836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522372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Grubość 3 mm </w:t>
            </w:r>
          </w:p>
          <w:p w14:paraId="34E633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błękitny</w:t>
            </w:r>
          </w:p>
          <w:p w14:paraId="7E4D8D1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002A93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C66C8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14:paraId="13A6369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E2AAA0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687BC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D82023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37DB402" w14:textId="3F9B069D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1030E4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5878" w:type="dxa"/>
          </w:tcPr>
          <w:p w14:paraId="3EB63A0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6FDBE6E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6235B15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40E026E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724121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szmaragdowy</w:t>
            </w:r>
          </w:p>
          <w:p w14:paraId="47ABD3D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25EBEF4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74815E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54A8F0F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67B7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17926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95995B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F7CABE0" w14:textId="3CD08D47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186F903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5878" w:type="dxa"/>
          </w:tcPr>
          <w:p w14:paraId="0AFB44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64856B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6D7AB7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17E3DE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1BE5536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czerwony</w:t>
            </w:r>
          </w:p>
          <w:p w14:paraId="47BC6B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227DC75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E5434D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1C20509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1409D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66819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7C8BEC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0110870" w14:textId="5B4C886D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3CDA5C9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5878" w:type="dxa"/>
          </w:tcPr>
          <w:p w14:paraId="201EA0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51FCC5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69371B3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021AEEE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5E4B23E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zielony</w:t>
            </w:r>
          </w:p>
          <w:p w14:paraId="03AD19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  <w:p w14:paraId="22BA35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CACE6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5493F1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09FB3F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634FA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21AA22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017892D" w14:textId="72CB82DD" w:rsidTr="00243E4F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587DA1E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5878" w:type="dxa"/>
          </w:tcPr>
          <w:p w14:paraId="66B906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pleciony </w:t>
            </w:r>
          </w:p>
          <w:p w14:paraId="6338E9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196791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</w:t>
            </w:r>
            <w:r>
              <w:rPr>
                <w:rFonts w:cs="Calibri"/>
                <w:color w:val="000000"/>
                <w:sz w:val="18"/>
                <w:szCs w:val="18"/>
              </w:rPr>
              <w:t>300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m</w:t>
            </w:r>
          </w:p>
          <w:p w14:paraId="3541833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3 mm </w:t>
            </w:r>
          </w:p>
          <w:p w14:paraId="2D54BA2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 czarny</w:t>
            </w:r>
          </w:p>
          <w:p w14:paraId="2676B28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cs="Calibri"/>
                <w:sz w:val="18"/>
                <w:szCs w:val="18"/>
              </w:rPr>
              <w:t>Materiał dominujący sznurek bawełniany skręcany</w:t>
            </w:r>
          </w:p>
        </w:tc>
        <w:tc>
          <w:tcPr>
            <w:tcW w:w="1701" w:type="dxa"/>
          </w:tcPr>
          <w:p w14:paraId="32ABB3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7AFD82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FAAEEE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2597F3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684A2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67B30D3" w14:textId="2FF27DC9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1F63AB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5878" w:type="dxa"/>
          </w:tcPr>
          <w:p w14:paraId="7E3787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Mech dekoracyjny w kartonie </w:t>
            </w:r>
          </w:p>
          <w:p w14:paraId="3359EF7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mchu300 g</w:t>
            </w:r>
          </w:p>
          <w:p w14:paraId="1C4598C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produktu25 cm</w:t>
            </w:r>
          </w:p>
          <w:p w14:paraId="3503DD1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Szerokość produktu25 cm</w:t>
            </w:r>
          </w:p>
          <w:p w14:paraId="7046B04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produktu z opakowaniem jednostkowym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0.5 kg </w:t>
            </w:r>
          </w:p>
          <w:p w14:paraId="62E5483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4 sztuki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1111520F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jasnozielony</w:t>
            </w:r>
          </w:p>
          <w:p w14:paraId="6085D3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9149A9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1418" w:type="dxa"/>
          </w:tcPr>
          <w:p w14:paraId="392FFE4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F6D57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FBE9B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D04EE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F3354D0" w14:textId="466FC75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F0D01A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5878" w:type="dxa"/>
          </w:tcPr>
          <w:p w14:paraId="6105D0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Mech dekoracyjny w kartonie </w:t>
            </w:r>
          </w:p>
          <w:p w14:paraId="370BF90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mchu300 g</w:t>
            </w:r>
          </w:p>
          <w:p w14:paraId="615CC3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produktu25 cm</w:t>
            </w:r>
          </w:p>
          <w:p w14:paraId="3ED635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produktu25 cm</w:t>
            </w:r>
          </w:p>
          <w:p w14:paraId="3AD4B1C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produktu z opakowaniem jednostkowym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0.5 kg </w:t>
            </w:r>
          </w:p>
          <w:p w14:paraId="0CB56ABA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3 sztuki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kolor: zielony</w:t>
            </w:r>
          </w:p>
        </w:tc>
        <w:tc>
          <w:tcPr>
            <w:tcW w:w="1701" w:type="dxa"/>
          </w:tcPr>
          <w:p w14:paraId="26CC1A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1D9965E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0FF33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2767A9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93E284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DC5CB4D" w14:textId="709BC19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F499CA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5878" w:type="dxa"/>
          </w:tcPr>
          <w:p w14:paraId="760BC4D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Mech dekoracyjny w kartonie </w:t>
            </w:r>
          </w:p>
          <w:p w14:paraId="3C8BC7B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mchu300 g</w:t>
            </w:r>
          </w:p>
          <w:p w14:paraId="5979C6A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produktu25 cm</w:t>
            </w:r>
          </w:p>
          <w:p w14:paraId="2FC76C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produktu25 cm</w:t>
            </w:r>
          </w:p>
          <w:p w14:paraId="1095B2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Waga produktu z opakowaniem jednostkowym0.5 kg </w:t>
            </w:r>
          </w:p>
          <w:p w14:paraId="59EA329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3 sztuki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 xml:space="preserve"> kolor: ciemnozielony</w:t>
            </w:r>
          </w:p>
        </w:tc>
        <w:tc>
          <w:tcPr>
            <w:tcW w:w="1701" w:type="dxa"/>
          </w:tcPr>
          <w:p w14:paraId="08A2EF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408037C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7AEEE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6C414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25EDEF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F8D9174" w14:textId="2C9BFE80" w:rsidTr="00243E4F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81547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  <w:tc>
          <w:tcPr>
            <w:tcW w:w="5878" w:type="dxa"/>
          </w:tcPr>
          <w:p w14:paraId="435A587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Obręcze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makramy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20 cm drewniane</w:t>
            </w:r>
          </w:p>
          <w:p w14:paraId="7C0058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średnica 20 cm</w:t>
            </w:r>
          </w:p>
          <w:p w14:paraId="3460161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biel</w:t>
            </w:r>
          </w:p>
          <w:p w14:paraId="653C981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 Obręcz drewniana </w:t>
            </w:r>
          </w:p>
          <w:p w14:paraId="60A4AB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sz w:val="18"/>
                <w:szCs w:val="18"/>
              </w:rPr>
              <w:t>Wysokość obręczy: 10 mm</w:t>
            </w:r>
            <w:r w:rsidRPr="007E3E00">
              <w:rPr>
                <w:rFonts w:cs="Calibri"/>
                <w:sz w:val="18"/>
                <w:szCs w:val="18"/>
              </w:rPr>
              <w:br/>
              <w:t>Grubość drewna: 4 mm</w:t>
            </w:r>
          </w:p>
        </w:tc>
        <w:tc>
          <w:tcPr>
            <w:tcW w:w="1701" w:type="dxa"/>
          </w:tcPr>
          <w:p w14:paraId="284DE6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8" w:type="dxa"/>
          </w:tcPr>
          <w:p w14:paraId="4CEDFD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683707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868AB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7F2F6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CF27C8A" w14:textId="654A06B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511EF4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5878" w:type="dxa"/>
          </w:tcPr>
          <w:p w14:paraId="1C152BF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Podobrazie malarskie bawełniane 24x30 cm płótno A4</w:t>
            </w:r>
          </w:p>
          <w:p w14:paraId="734587C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Wysokość produktu 30 cm</w:t>
            </w:r>
          </w:p>
          <w:p w14:paraId="4D76318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 xml:space="preserve">Szerokość produktu 24 cm </w:t>
            </w:r>
          </w:p>
          <w:p w14:paraId="4A572B9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materiał płótno trzykrotnie zagruntowane, przymocowane z tyłu do ramy zszywkami</w:t>
            </w:r>
          </w:p>
          <w:p w14:paraId="0D30ED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914C5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418" w:type="dxa"/>
          </w:tcPr>
          <w:p w14:paraId="35BB6C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52CE74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7000FE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EF75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72D1402" w14:textId="7478376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DA0794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5878" w:type="dxa"/>
          </w:tcPr>
          <w:p w14:paraId="305A372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10034F4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</w:t>
            </w: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0 sztuk</w:t>
            </w:r>
          </w:p>
          <w:p w14:paraId="6A061F4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pejzaż</w:t>
            </w:r>
          </w:p>
          <w:p w14:paraId="07EACC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Wysokość produktu 40 cm</w:t>
            </w:r>
          </w:p>
          <w:p w14:paraId="55B8C3D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2C3D949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5179AF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4435BF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418" w:type="dxa"/>
          </w:tcPr>
          <w:p w14:paraId="375ED9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B95DF5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AC2D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2F33B3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A0C39D3" w14:textId="0833BF7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76590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5878" w:type="dxa"/>
          </w:tcPr>
          <w:p w14:paraId="1E700C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4B9839F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29F45FD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kwiaty</w:t>
            </w:r>
          </w:p>
          <w:p w14:paraId="1F0DB44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40 cm</w:t>
            </w:r>
          </w:p>
          <w:p w14:paraId="6BC9638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27FC0F2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0BDF292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B3ACE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7645A2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5C3FB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344B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45163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3CD208D" w14:textId="2971271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21344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5878" w:type="dxa"/>
          </w:tcPr>
          <w:p w14:paraId="683D447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11791B1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6E113D9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marynistyka</w:t>
            </w:r>
          </w:p>
          <w:p w14:paraId="2674837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40 cm</w:t>
            </w:r>
          </w:p>
          <w:p w14:paraId="5EE4AD0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05CE80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</w:tc>
        <w:tc>
          <w:tcPr>
            <w:tcW w:w="1701" w:type="dxa"/>
          </w:tcPr>
          <w:p w14:paraId="5E2530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4C35567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7E321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D0B47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F5C6F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87D9E24" w14:textId="13DFE11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F66AE6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5878" w:type="dxa"/>
          </w:tcPr>
          <w:p w14:paraId="213D251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Malowanie po numerach Obraz 40x50</w:t>
            </w:r>
          </w:p>
          <w:p w14:paraId="41C5D4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5D6B97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Temat portret</w:t>
            </w:r>
          </w:p>
          <w:p w14:paraId="039563F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40 cm</w:t>
            </w:r>
          </w:p>
          <w:p w14:paraId="1528B0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Szerokość produktu50 cm </w:t>
            </w:r>
          </w:p>
          <w:p w14:paraId="550ED4A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Elementy zestawu farby, haczyki do zawieszenia, instrukcja, pędzle, wzór na płótnie </w:t>
            </w:r>
          </w:p>
          <w:p w14:paraId="35011B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69761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0BE5AC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5AD37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D9B37F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ECB92C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8578A86" w14:textId="32CA276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628C7F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5878" w:type="dxa"/>
          </w:tcPr>
          <w:p w14:paraId="658CE09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Haft Diamentowy, Obraz, Mozaika Diamentowa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Diamond</w:t>
            </w:r>
            <w:proofErr w:type="spellEnd"/>
            <w:r w:rsidRPr="007E3E00">
              <w:rPr>
                <w:rFonts w:asciiTheme="minorHAnsi" w:hAnsiTheme="minorHAnsi" w:cstheme="minorHAnsi"/>
              </w:rPr>
              <w:t xml:space="preserve"> Painting, kolorowe dmuchawce</w:t>
            </w:r>
          </w:p>
          <w:p w14:paraId="6890FD1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10 sztuk</w:t>
            </w:r>
          </w:p>
          <w:p w14:paraId="1D4A14FA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Płótno wstępnie pokryte klejem z nadrukowanym wzorem, gotowe do ozdabiania.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Okrągłe Diamenciki:</w:t>
            </w:r>
            <w:r w:rsidRPr="007E3E00">
              <w:rPr>
                <w:rFonts w:cs="Calibri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lastRenderedPageBreak/>
              <w:t>Ergonomiczny Aplikator</w:t>
            </w:r>
            <w:r w:rsidRPr="007E3E00">
              <w:rPr>
                <w:rFonts w:cs="Calibri"/>
                <w:sz w:val="18"/>
                <w:szCs w:val="18"/>
              </w:rPr>
              <w:br/>
              <w:t>Suchy Klej</w:t>
            </w:r>
          </w:p>
          <w:p w14:paraId="3E138872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Wysokość produktu40 cm</w:t>
            </w:r>
          </w:p>
          <w:p w14:paraId="0E665E2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 produktu30 cm </w:t>
            </w:r>
          </w:p>
          <w:p w14:paraId="08369E6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26719D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40</w:t>
            </w:r>
          </w:p>
        </w:tc>
        <w:tc>
          <w:tcPr>
            <w:tcW w:w="1418" w:type="dxa"/>
          </w:tcPr>
          <w:p w14:paraId="3199957E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5B6BD0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BEA59B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0561E64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57BC410" w14:textId="52D8ADD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16A17B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5878" w:type="dxa"/>
          </w:tcPr>
          <w:p w14:paraId="2E1C83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16F06BC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206489A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żółty</w:t>
            </w:r>
          </w:p>
          <w:p w14:paraId="4C0211B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66E032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29E7B1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C4E76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B1FBD1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9287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914B3A5" w14:textId="5978088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81D6BE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5878" w:type="dxa"/>
          </w:tcPr>
          <w:p w14:paraId="5BC28CA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519B0B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440BB0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kremowy</w:t>
            </w:r>
          </w:p>
          <w:p w14:paraId="0F9144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2EBBF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499B0E7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2FB3E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5EA5A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EBA9B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B153097" w14:textId="27DA8B5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A3CA00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5878" w:type="dxa"/>
          </w:tcPr>
          <w:p w14:paraId="32D3F34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0828B0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1BFE6FB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czarny</w:t>
            </w:r>
          </w:p>
          <w:p w14:paraId="0B1007D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1086B9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3709EE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C2EDA1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A290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1FD1B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5C3DD24" w14:textId="0DBBFAF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6F5E06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5878" w:type="dxa"/>
          </w:tcPr>
          <w:p w14:paraId="11AFBD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1E065DD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4 sztuki</w:t>
            </w:r>
          </w:p>
          <w:p w14:paraId="754A3E91" w14:textId="77777777" w:rsidR="00243E4F" w:rsidRPr="004D4C25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lastRenderedPageBreak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czerwony</w:t>
            </w:r>
          </w:p>
        </w:tc>
        <w:tc>
          <w:tcPr>
            <w:tcW w:w="1701" w:type="dxa"/>
          </w:tcPr>
          <w:p w14:paraId="3C4F35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1418" w:type="dxa"/>
          </w:tcPr>
          <w:p w14:paraId="27951CC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DA88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A0139B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96DD9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A070F79" w14:textId="59C0F01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6079B0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5878" w:type="dxa"/>
          </w:tcPr>
          <w:p w14:paraId="6CD3131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788F3D8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2A375EE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różowy</w:t>
            </w:r>
          </w:p>
          <w:p w14:paraId="294059B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4BEE29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03FDDF3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4763D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65304D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C72ED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B934CBB" w14:textId="495DE14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E9684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</w:t>
            </w:r>
          </w:p>
        </w:tc>
        <w:tc>
          <w:tcPr>
            <w:tcW w:w="5878" w:type="dxa"/>
          </w:tcPr>
          <w:p w14:paraId="145245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332F2A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338083F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fioletowy</w:t>
            </w:r>
          </w:p>
          <w:p w14:paraId="6452A6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1BC9B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64AF27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1A29DA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BC79D9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991A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3716E36" w14:textId="59AC675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CF373D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5878" w:type="dxa"/>
          </w:tcPr>
          <w:p w14:paraId="52AF7A4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30F410E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1E3A20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niebieski jasny</w:t>
            </w:r>
          </w:p>
          <w:p w14:paraId="370FD83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5E73F3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6C3518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9EE7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6B399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049CB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D411B0C" w14:textId="39FCEFD9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19DD4D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5878" w:type="dxa"/>
          </w:tcPr>
          <w:p w14:paraId="4EFC65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43C514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7A9D36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niebieski ciemny</w:t>
            </w:r>
          </w:p>
          <w:p w14:paraId="7C3A887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C92F80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526A20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3422B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BB87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78A29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42A80DA" w14:textId="4A6FB2D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5B78F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44</w:t>
            </w:r>
          </w:p>
        </w:tc>
        <w:tc>
          <w:tcPr>
            <w:tcW w:w="5878" w:type="dxa"/>
          </w:tcPr>
          <w:p w14:paraId="0E1189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51D1A63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72E245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pomarańczowy</w:t>
            </w:r>
          </w:p>
          <w:p w14:paraId="6D8C52F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B576E2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782BD87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AA7234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2AF9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2DB0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F477553" w14:textId="05D95E7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D9DF02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  <w:tc>
          <w:tcPr>
            <w:tcW w:w="5878" w:type="dxa"/>
          </w:tcPr>
          <w:p w14:paraId="7F12000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7097BE7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0871F45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zielony jasny</w:t>
            </w:r>
          </w:p>
          <w:p w14:paraId="16B811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E94031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4C991DA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DC302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B3F725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09E3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8DA0D44" w14:textId="39568D2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36CE78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46</w:t>
            </w:r>
          </w:p>
        </w:tc>
        <w:tc>
          <w:tcPr>
            <w:tcW w:w="5878" w:type="dxa"/>
          </w:tcPr>
          <w:p w14:paraId="33FB72A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506B0C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3 sztuki</w:t>
            </w:r>
          </w:p>
          <w:p w14:paraId="35D3DFB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zielony ciemny</w:t>
            </w:r>
          </w:p>
          <w:p w14:paraId="1C392B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8484DB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49C2F6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F88C9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4685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7211A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00A7014" w14:textId="5B1CBAA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03BD4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47</w:t>
            </w:r>
          </w:p>
        </w:tc>
        <w:tc>
          <w:tcPr>
            <w:tcW w:w="5878" w:type="dxa"/>
          </w:tcPr>
          <w:p w14:paraId="62617F4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515D40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018A042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brązowy</w:t>
            </w:r>
          </w:p>
        </w:tc>
        <w:tc>
          <w:tcPr>
            <w:tcW w:w="1701" w:type="dxa"/>
          </w:tcPr>
          <w:p w14:paraId="26CE36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4A14DB4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B101B7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12C071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31FB0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AADE789" w14:textId="30780B4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B7A800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5878" w:type="dxa"/>
          </w:tcPr>
          <w:p w14:paraId="658D622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7BFB70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7814BB8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lastRenderedPageBreak/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łososiowy</w:t>
            </w:r>
          </w:p>
          <w:p w14:paraId="4E6BBB4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15FD8A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418" w:type="dxa"/>
          </w:tcPr>
          <w:p w14:paraId="074481A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65710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0B7B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5513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CDEF472" w14:textId="42E2D99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C98394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49</w:t>
            </w:r>
          </w:p>
        </w:tc>
        <w:tc>
          <w:tcPr>
            <w:tcW w:w="5878" w:type="dxa"/>
          </w:tcPr>
          <w:p w14:paraId="36DA2FB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6B6527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22ABC6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bordowy</w:t>
            </w:r>
          </w:p>
          <w:p w14:paraId="32E4910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59BC34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3A06F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3D06F2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034E0F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84F08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C1EB2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0E3AA38" w14:textId="11669EE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054A9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  <w:tc>
          <w:tcPr>
            <w:tcW w:w="5878" w:type="dxa"/>
          </w:tcPr>
          <w:p w14:paraId="1AF4D01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Ozdobna krepina </w:t>
            </w:r>
          </w:p>
          <w:p w14:paraId="3CDF77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u w:val="single"/>
              </w:rPr>
              <w:t>2 sztuki</w:t>
            </w:r>
          </w:p>
          <w:p w14:paraId="63F509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szerokość: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  <w:r w:rsidRPr="007E3E00">
              <w:rPr>
                <w:rFonts w:cs="Calibri"/>
                <w:sz w:val="18"/>
                <w:szCs w:val="18"/>
              </w:rPr>
              <w:br/>
              <w:t>długość: 2</w:t>
            </w:r>
            <w:r>
              <w:rPr>
                <w:rFonts w:cs="Calibri"/>
                <w:sz w:val="18"/>
                <w:szCs w:val="18"/>
              </w:rPr>
              <w:t>00</w:t>
            </w:r>
            <w:r w:rsidRPr="007E3E00">
              <w:rPr>
                <w:rFonts w:cs="Calibri"/>
                <w:sz w:val="18"/>
                <w:szCs w:val="18"/>
              </w:rPr>
              <w:t xml:space="preserve"> cm </w:t>
            </w:r>
            <w:r w:rsidRPr="007E3E00">
              <w:rPr>
                <w:rFonts w:cs="Calibri"/>
                <w:sz w:val="18"/>
                <w:szCs w:val="18"/>
              </w:rPr>
              <w:br/>
              <w:t>gramatura: 180 g/m2</w:t>
            </w:r>
            <w:r w:rsidRPr="007E3E00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7E3E00">
              <w:rPr>
                <w:rFonts w:cs="Calibri"/>
                <w:sz w:val="18"/>
                <w:szCs w:val="18"/>
              </w:rPr>
              <w:br/>
              <w:t>kolor seledynowy</w:t>
            </w:r>
          </w:p>
          <w:p w14:paraId="4A85033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6BD837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21C3BC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B5E158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5FD1A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8EA705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E77BF4D" w14:textId="44E569F7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90602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51</w:t>
            </w:r>
          </w:p>
        </w:tc>
        <w:tc>
          <w:tcPr>
            <w:tcW w:w="5878" w:type="dxa"/>
          </w:tcPr>
          <w:p w14:paraId="1692592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Drut florystyczny wyroby łodyga </w:t>
            </w:r>
          </w:p>
          <w:p w14:paraId="0771F9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Kolor odcienie zieleni</w:t>
            </w:r>
          </w:p>
          <w:p w14:paraId="3A85BA3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Długość  0.</w:t>
            </w:r>
            <w:r>
              <w:rPr>
                <w:rFonts w:cs="Calibri"/>
                <w:sz w:val="18"/>
                <w:szCs w:val="18"/>
              </w:rPr>
              <w:t>7 m</w:t>
            </w:r>
            <w:r w:rsidRPr="007E3E00">
              <w:rPr>
                <w:rFonts w:cs="Calibri"/>
                <w:sz w:val="18"/>
                <w:szCs w:val="18"/>
              </w:rPr>
              <w:t xml:space="preserve">m </w:t>
            </w:r>
          </w:p>
          <w:p w14:paraId="3744EC6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Średnica 1.8 mm</w:t>
            </w:r>
          </w:p>
          <w:p w14:paraId="6A2DF5E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Liczba sztuk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sz w:val="18"/>
                <w:szCs w:val="18"/>
              </w:rPr>
              <w:t>1  szt.</w:t>
            </w:r>
          </w:p>
          <w:p w14:paraId="003F412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 xml:space="preserve">Waga produktu z opakowaniem jednostkowym1 kg </w:t>
            </w:r>
          </w:p>
          <w:p w14:paraId="15B39C1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678AC5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4045542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912607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FA78B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1EFBD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6685B92" w14:textId="2FAFB85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2F2E6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52</w:t>
            </w:r>
          </w:p>
        </w:tc>
        <w:tc>
          <w:tcPr>
            <w:tcW w:w="5878" w:type="dxa"/>
          </w:tcPr>
          <w:p w14:paraId="4B81D4A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Drucik florystyczny drut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wyrobowy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30m</w:t>
            </w:r>
          </w:p>
          <w:p w14:paraId="4EC8EDA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Drucik florystyczny drut wyborowy 30m</w:t>
            </w:r>
          </w:p>
          <w:p w14:paraId="0D52F73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30 m</w:t>
            </w:r>
          </w:p>
          <w:p w14:paraId="42E2CC0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Średnica 0.3 mm </w:t>
            </w:r>
          </w:p>
          <w:p w14:paraId="11B8FF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kolor zielony</w:t>
            </w:r>
          </w:p>
          <w:p w14:paraId="013779B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844E74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1418" w:type="dxa"/>
          </w:tcPr>
          <w:p w14:paraId="16979C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75EBB0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DC960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40215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163F177" w14:textId="4E4C263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C8D9C6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53</w:t>
            </w:r>
          </w:p>
        </w:tc>
        <w:tc>
          <w:tcPr>
            <w:tcW w:w="5878" w:type="dxa"/>
          </w:tcPr>
          <w:p w14:paraId="1FB5BC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Klej wkład </w:t>
            </w:r>
            <w:r>
              <w:rPr>
                <w:rFonts w:asciiTheme="minorHAnsi" w:hAnsiTheme="minorHAnsi" w:cstheme="minorHAnsi"/>
                <w:b/>
                <w:bCs/>
              </w:rPr>
              <w:t>na gorąco</w:t>
            </w:r>
          </w:p>
          <w:p w14:paraId="1A1D17E7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średnica jednego wkładu  11 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długość jednego wkładu 300 mm</w:t>
            </w:r>
            <w:r w:rsidRPr="007E3E00">
              <w:rPr>
                <w:rFonts w:cs="Calibri"/>
                <w:sz w:val="18"/>
                <w:szCs w:val="18"/>
              </w:rPr>
              <w:br/>
              <w:t>biały, bezzapachowy, elastyczny</w:t>
            </w:r>
          </w:p>
          <w:p w14:paraId="692AC9EA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pakowany po 35 sztuk (1 kg)</w:t>
            </w:r>
          </w:p>
          <w:p w14:paraId="2990FD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A56721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121B14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4929B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C4FA12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626E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9864A8D" w14:textId="0D3D1F9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233278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</w:t>
            </w:r>
          </w:p>
        </w:tc>
        <w:tc>
          <w:tcPr>
            <w:tcW w:w="5878" w:type="dxa"/>
          </w:tcPr>
          <w:p w14:paraId="4F80B3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Żywice epoksydowe dla artystów , rzemieślników i do zalewania </w:t>
            </w:r>
          </w:p>
          <w:p w14:paraId="1778AA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Odporność na promienie UV</w:t>
            </w:r>
          </w:p>
          <w:p w14:paraId="0B43A06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Przejrzystość: Krystaliczna przejrzystość</w:t>
            </w:r>
          </w:p>
          <w:p w14:paraId="3C6D14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Czas wiązania:12h ( suchy dotyk )</w:t>
            </w:r>
          </w:p>
          <w:p w14:paraId="3FB02D4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Maksymalna grubość przy jednej warstwie: 2cm</w:t>
            </w:r>
          </w:p>
          <w:p w14:paraId="64C6DBA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Waga zestawu: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kgA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+ 2,5kgB</w:t>
            </w: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(żywica + utwardzacz)</w:t>
            </w:r>
          </w:p>
          <w:p w14:paraId="3BE693F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Właściwości:</w:t>
            </w:r>
          </w:p>
          <w:p w14:paraId="17C6C7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•Proporcje składników: 100/40</w:t>
            </w:r>
          </w:p>
          <w:p w14:paraId="3FD27F3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•Gęstość A+B 1,06 Kg/dm³</w:t>
            </w:r>
          </w:p>
          <w:p w14:paraId="0966C0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•Czas wiązania: 2h</w:t>
            </w:r>
          </w:p>
          <w:p w14:paraId="45F52F0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•Bardzo mały skurcz liniowy.</w:t>
            </w:r>
          </w:p>
          <w:p w14:paraId="6A19B83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•Łatwość odpowietrzenia.</w:t>
            </w:r>
          </w:p>
          <w:p w14:paraId="77BC26C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•Wysoka zdolność do zwilżania podłoża oraz wypełnień.</w:t>
            </w:r>
          </w:p>
          <w:p w14:paraId="0828D7F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•Kompatybilność z wieloma podłożami oraz wypełnieniami takimi jak drewno, beton, włókno szklane, włókno węglowe, naturalny oraz barwiony kwarc, marmur, granit, specjalistyczne barwniki.</w:t>
            </w:r>
          </w:p>
        </w:tc>
        <w:tc>
          <w:tcPr>
            <w:tcW w:w="1701" w:type="dxa"/>
          </w:tcPr>
          <w:p w14:paraId="21F11A2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748075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A1E32F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7964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F1D2E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614B0CD" w14:textId="6434A2BC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FE6D6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55</w:t>
            </w:r>
          </w:p>
        </w:tc>
        <w:tc>
          <w:tcPr>
            <w:tcW w:w="5878" w:type="dxa"/>
          </w:tcPr>
          <w:p w14:paraId="05AD4C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Patyczki do lodów 11,3 cm proste, opakowanie po 1000 szt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4620CB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DREWNIANE PATYCZKI DO LODÓW :</w:t>
            </w:r>
          </w:p>
          <w:p w14:paraId="208E99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•Długość -113mm</w:t>
            </w:r>
          </w:p>
          <w:p w14:paraId="19B1241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•Szerokość -10mm</w:t>
            </w:r>
          </w:p>
          <w:p w14:paraId="3BC1CB9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•Grubość-2mm</w:t>
            </w:r>
          </w:p>
          <w:p w14:paraId="14AD104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•Drewno -brzoza / buk</w:t>
            </w:r>
          </w:p>
          <w:p w14:paraId="4E56C0F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•Ilość- 1000 sztuk</w:t>
            </w:r>
          </w:p>
        </w:tc>
        <w:tc>
          <w:tcPr>
            <w:tcW w:w="1701" w:type="dxa"/>
          </w:tcPr>
          <w:p w14:paraId="7134EA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30901E9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ABBD02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8F853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53F6C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00E60D4" w14:textId="7A2E895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2CF77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56</w:t>
            </w:r>
          </w:p>
        </w:tc>
        <w:tc>
          <w:tcPr>
            <w:tcW w:w="5878" w:type="dxa"/>
          </w:tcPr>
          <w:p w14:paraId="5C349AD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akrylowa 5l</w:t>
            </w:r>
          </w:p>
          <w:p w14:paraId="692504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ścienna</w:t>
            </w:r>
          </w:p>
          <w:p w14:paraId="4C3D6AC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Wielkość opakowania5 l </w:t>
            </w:r>
          </w:p>
          <w:p w14:paraId="6B361A59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Odporność na szorowanie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Wydajność do 14m2/l</w:t>
            </w:r>
          </w:p>
          <w:p w14:paraId="159DC22B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kolor biała</w:t>
            </w:r>
          </w:p>
          <w:p w14:paraId="602EAC9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99FBC7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418" w:type="dxa"/>
          </w:tcPr>
          <w:p w14:paraId="3432690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AC7A7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A2C4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6574A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A7D1A18" w14:textId="3DCB919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2A543A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  <w:tc>
          <w:tcPr>
            <w:tcW w:w="5878" w:type="dxa"/>
          </w:tcPr>
          <w:p w14:paraId="59218F6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Blok do akwareli A4</w:t>
            </w:r>
          </w:p>
          <w:p w14:paraId="77871DD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A4</w:t>
            </w:r>
          </w:p>
          <w:p w14:paraId="1590762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Gramatura 300 g/m²</w:t>
            </w:r>
          </w:p>
          <w:p w14:paraId="6211A71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Okładka miękka</w:t>
            </w:r>
          </w:p>
          <w:p w14:paraId="5A43C6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kartek 20 szt.</w:t>
            </w:r>
          </w:p>
        </w:tc>
        <w:tc>
          <w:tcPr>
            <w:tcW w:w="1701" w:type="dxa"/>
          </w:tcPr>
          <w:p w14:paraId="75257EC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00196B5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8EEDA5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0187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9D519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7E9019B" w14:textId="3F4F810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C5ECBF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  <w:tc>
          <w:tcPr>
            <w:tcW w:w="5878" w:type="dxa"/>
          </w:tcPr>
          <w:p w14:paraId="0BC43E0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Gips biały 5 kg</w:t>
            </w:r>
          </w:p>
          <w:p w14:paraId="028CE82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biały</w:t>
            </w:r>
          </w:p>
          <w:p w14:paraId="72B367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 5 kg</w:t>
            </w:r>
          </w:p>
          <w:p w14:paraId="679B533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zastosowanie odlewy gipsowe</w:t>
            </w:r>
          </w:p>
          <w:p w14:paraId="4CD38F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B347E9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</w:tcPr>
          <w:p w14:paraId="0EC89CA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606C1C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CA43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8165A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AB77AB9" w14:textId="3C9B336C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0EF6B4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59</w:t>
            </w:r>
          </w:p>
        </w:tc>
        <w:tc>
          <w:tcPr>
            <w:tcW w:w="5878" w:type="dxa"/>
          </w:tcPr>
          <w:p w14:paraId="1BF45A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Fuga czarna 3 kg</w:t>
            </w:r>
          </w:p>
          <w:p w14:paraId="08432E3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Cementowa zaprawa do fugowania</w:t>
            </w:r>
          </w:p>
          <w:p w14:paraId="1451B18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czarny</w:t>
            </w:r>
          </w:p>
          <w:p w14:paraId="1D1459F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elastyczna</w:t>
            </w:r>
          </w:p>
          <w:p w14:paraId="30CB3A7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Wielkość opakowania 2 kg</w:t>
            </w:r>
          </w:p>
          <w:p w14:paraId="7F8F68E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szerokość spoiny 20 mm</w:t>
            </w:r>
          </w:p>
          <w:p w14:paraId="3BB87F8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Czas schnięcia: 24 godziny</w:t>
            </w:r>
          </w:p>
          <w:p w14:paraId="3000F93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6696E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098D38A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C0059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8636C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109C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A355952" w14:textId="7D48857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BEBF9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  <w:tc>
          <w:tcPr>
            <w:tcW w:w="5878" w:type="dxa"/>
          </w:tcPr>
          <w:p w14:paraId="46CF8B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Fuga biała 3 kg</w:t>
            </w:r>
          </w:p>
          <w:p w14:paraId="23302B7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Cementowa zaprawa do fugowania</w:t>
            </w:r>
          </w:p>
          <w:p w14:paraId="09FF9C3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biały</w:t>
            </w:r>
          </w:p>
          <w:p w14:paraId="2E17CD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elastyczna</w:t>
            </w:r>
          </w:p>
          <w:p w14:paraId="62292A9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Wielkość opakowania 2 kg</w:t>
            </w:r>
          </w:p>
          <w:p w14:paraId="6053109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szerokość spoiny 20 mm</w:t>
            </w:r>
          </w:p>
          <w:p w14:paraId="6DB013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Czas schnięcia: 24 godziny</w:t>
            </w:r>
          </w:p>
        </w:tc>
        <w:tc>
          <w:tcPr>
            <w:tcW w:w="1701" w:type="dxa"/>
          </w:tcPr>
          <w:p w14:paraId="16E4FFC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2E06130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A4345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2585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2361E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7DB02A1" w14:textId="514EF50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BB08B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61</w:t>
            </w:r>
          </w:p>
        </w:tc>
        <w:tc>
          <w:tcPr>
            <w:tcW w:w="5878" w:type="dxa"/>
          </w:tcPr>
          <w:p w14:paraId="5EE209B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Taśma pakowa smart 48mm/60y szara akryl 12 szt.</w:t>
            </w:r>
          </w:p>
          <w:p w14:paraId="209AF2D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PP (polipropylen)</w:t>
            </w:r>
          </w:p>
          <w:p w14:paraId="736301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bezbarwna</w:t>
            </w:r>
          </w:p>
          <w:p w14:paraId="3842BAC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Rodzaj kleju akrylowy</w:t>
            </w:r>
          </w:p>
          <w:p w14:paraId="730377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48 mm</w:t>
            </w:r>
          </w:p>
          <w:p w14:paraId="6714C67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55 m</w:t>
            </w:r>
          </w:p>
          <w:p w14:paraId="230F21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sztuk w opakowaniu 12 szt. </w:t>
            </w:r>
          </w:p>
          <w:p w14:paraId="167B291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DE3D1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418" w:type="dxa"/>
          </w:tcPr>
          <w:p w14:paraId="3E8A4AD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AB473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2D0ED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1AB45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3A15F09" w14:textId="6485E45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800CF4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62</w:t>
            </w:r>
          </w:p>
        </w:tc>
        <w:tc>
          <w:tcPr>
            <w:tcW w:w="5878" w:type="dxa"/>
          </w:tcPr>
          <w:p w14:paraId="421D9DB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Patyczki szaszłykowe</w:t>
            </w:r>
          </w:p>
          <w:p w14:paraId="0537EF5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w opakowaniu 200 szt.</w:t>
            </w:r>
          </w:p>
          <w:p w14:paraId="4DE5942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(cm)25 cm</w:t>
            </w:r>
          </w:p>
          <w:p w14:paraId="7B70805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wykonania bambus</w:t>
            </w:r>
          </w:p>
        </w:tc>
        <w:tc>
          <w:tcPr>
            <w:tcW w:w="1701" w:type="dxa"/>
          </w:tcPr>
          <w:p w14:paraId="25F7847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31898B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57282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955F6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95E34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85111C6" w14:textId="343CF66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0C7B0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63</w:t>
            </w:r>
          </w:p>
        </w:tc>
        <w:tc>
          <w:tcPr>
            <w:tcW w:w="5878" w:type="dxa"/>
          </w:tcPr>
          <w:p w14:paraId="07D04B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Jajko styropian 6 cm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decoupage</w:t>
            </w:r>
            <w:proofErr w:type="spellEnd"/>
          </w:p>
          <w:p w14:paraId="5CE502D7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6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10 jajek</w:t>
            </w:r>
          </w:p>
          <w:p w14:paraId="58AAD6D8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MATERIAŁ: styropian</w:t>
            </w:r>
          </w:p>
          <w:p w14:paraId="2D0111C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D14F6E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3575DF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12ED9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9691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C6B97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994A3BB" w14:textId="5FC7075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923BD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  <w:tc>
          <w:tcPr>
            <w:tcW w:w="5878" w:type="dxa"/>
          </w:tcPr>
          <w:p w14:paraId="1B2BEE9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Jaja styropianowe 10cm </w:t>
            </w:r>
          </w:p>
          <w:p w14:paraId="7F6DEACD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10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10 jajek</w:t>
            </w:r>
          </w:p>
          <w:p w14:paraId="36D5BEA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MATERIAŁ: styropian</w:t>
            </w:r>
          </w:p>
          <w:p w14:paraId="40FFA9A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B1CC3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1D9114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5944D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1174E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7081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B904C55" w14:textId="0425B60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659E77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65</w:t>
            </w:r>
          </w:p>
        </w:tc>
        <w:tc>
          <w:tcPr>
            <w:tcW w:w="5878" w:type="dxa"/>
          </w:tcPr>
          <w:p w14:paraId="6212AD3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Jaja styropianowe do ozdabiania – 8 cm</w:t>
            </w:r>
          </w:p>
          <w:p w14:paraId="018B9B55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8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10 jajek</w:t>
            </w:r>
          </w:p>
          <w:p w14:paraId="63D2AD85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MATERIAŁ: styropian</w:t>
            </w:r>
          </w:p>
          <w:p w14:paraId="2457B6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40193C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7907D2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A3BDB5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E95F7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C484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287BFD8" w14:textId="4F0CD2A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9CD347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  <w:tc>
          <w:tcPr>
            <w:tcW w:w="5878" w:type="dxa"/>
          </w:tcPr>
          <w:p w14:paraId="6061AB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Jajko styropianowe 12 cm</w:t>
            </w:r>
          </w:p>
          <w:p w14:paraId="1DFEBAD5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WYSOKOŚĆ: 12 cm</w:t>
            </w:r>
            <w:r w:rsidRPr="007E3E00">
              <w:rPr>
                <w:rFonts w:cs="Calibri"/>
                <w:sz w:val="18"/>
                <w:szCs w:val="18"/>
              </w:rPr>
              <w:br/>
              <w:t>MATERIAŁ: styropian</w:t>
            </w:r>
          </w:p>
          <w:p w14:paraId="50522D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ILOŚĆ SZTUK: 20</w:t>
            </w:r>
          </w:p>
          <w:p w14:paraId="7BB6186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3D30C3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6D6807E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B4121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79A7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9FB33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B11643A" w14:textId="74E0866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CD7879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67</w:t>
            </w:r>
          </w:p>
        </w:tc>
        <w:tc>
          <w:tcPr>
            <w:tcW w:w="5878" w:type="dxa"/>
          </w:tcPr>
          <w:p w14:paraId="0379F96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Jajko styropianowe 15 cm</w:t>
            </w:r>
          </w:p>
          <w:p w14:paraId="796107A7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sz w:val="18"/>
                <w:szCs w:val="18"/>
              </w:rPr>
              <w:br/>
              <w:t>WYSOKOŚĆ: 15 cm</w:t>
            </w:r>
            <w:r w:rsidRPr="007E3E00">
              <w:rPr>
                <w:rFonts w:cs="Calibri"/>
                <w:sz w:val="18"/>
                <w:szCs w:val="18"/>
              </w:rPr>
              <w:br/>
              <w:t>MATERIAŁ: styropian</w:t>
            </w:r>
          </w:p>
          <w:p w14:paraId="1A6F96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ILOŚĆ SZTUK: 20</w:t>
            </w:r>
          </w:p>
          <w:p w14:paraId="45F9A13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4AAE49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585F7B8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56270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66BC11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49008F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5DAECD4" w14:textId="04B58BFC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53EF55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  <w:tc>
          <w:tcPr>
            <w:tcW w:w="5878" w:type="dxa"/>
          </w:tcPr>
          <w:p w14:paraId="3B55DB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 15 cm</w:t>
            </w:r>
          </w:p>
          <w:p w14:paraId="67DE03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OPAKOWANIE: 10 kul</w:t>
            </w:r>
          </w:p>
          <w:p w14:paraId="4B471E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15 cm</w:t>
            </w:r>
          </w:p>
          <w:p w14:paraId="026C35A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Materiał: styropian </w:t>
            </w:r>
          </w:p>
          <w:p w14:paraId="0C53427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12A10F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0F9F2BC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E82140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87826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C7ED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0659A39" w14:textId="67E5C4F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ABC68C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  <w:tc>
          <w:tcPr>
            <w:tcW w:w="5878" w:type="dxa"/>
          </w:tcPr>
          <w:p w14:paraId="590CFD4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10 cm</w:t>
            </w:r>
          </w:p>
          <w:p w14:paraId="625C615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OPAKOWANIE: 10 kul</w:t>
            </w:r>
          </w:p>
          <w:p w14:paraId="0D0FC97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10 cm</w:t>
            </w:r>
          </w:p>
          <w:p w14:paraId="31B1635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Materiał: styropian </w:t>
            </w:r>
          </w:p>
          <w:p w14:paraId="7D3C59B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F4AB74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35578FD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657293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3570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C2C06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BE07595" w14:textId="6E5B11F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4DA537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70</w:t>
            </w:r>
          </w:p>
        </w:tc>
        <w:tc>
          <w:tcPr>
            <w:tcW w:w="5878" w:type="dxa"/>
          </w:tcPr>
          <w:p w14:paraId="16C12FD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brokatowe 2-3 mm 10 g</w:t>
            </w:r>
          </w:p>
          <w:p w14:paraId="0C54E74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7 opakowań</w:t>
            </w:r>
          </w:p>
          <w:p w14:paraId="3039740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Brokatowe kuleczki styropianowe pakowane w woreczek 10 gram.</w:t>
            </w:r>
          </w:p>
          <w:p w14:paraId="2724CCD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283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Średnica kuleczki około 2-3 mm</w:t>
            </w:r>
            <w:r w:rsidRPr="007E3E00">
              <w:rPr>
                <w:rFonts w:cs="Calibri"/>
                <w:sz w:val="18"/>
                <w:szCs w:val="18"/>
              </w:rPr>
              <w:br/>
              <w:t>kolor: złoty</w:t>
            </w:r>
          </w:p>
        </w:tc>
        <w:tc>
          <w:tcPr>
            <w:tcW w:w="1701" w:type="dxa"/>
          </w:tcPr>
          <w:p w14:paraId="49D42D7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18" w:type="dxa"/>
          </w:tcPr>
          <w:p w14:paraId="6A13D1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AAF0C2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80764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6CE258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F941720" w14:textId="1D816C7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D0BC90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71</w:t>
            </w:r>
          </w:p>
        </w:tc>
        <w:tc>
          <w:tcPr>
            <w:tcW w:w="5878" w:type="dxa"/>
          </w:tcPr>
          <w:p w14:paraId="682C84D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brokatowe 2-3 mm 10 g</w:t>
            </w:r>
          </w:p>
          <w:p w14:paraId="0EF0D7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7 opakowań</w:t>
            </w:r>
          </w:p>
          <w:p w14:paraId="4884D6E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Brokatowe kuleczki styropianowe pakowane w woreczek 10 gram.</w:t>
            </w:r>
          </w:p>
          <w:p w14:paraId="2B3503C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Średnica kuleczki około 2-3 mm</w:t>
            </w:r>
            <w:r w:rsidRPr="007E3E00">
              <w:rPr>
                <w:rFonts w:cs="Calibri"/>
                <w:sz w:val="18"/>
                <w:szCs w:val="18"/>
              </w:rPr>
              <w:br/>
              <w:t>kolor: srebrny</w:t>
            </w:r>
          </w:p>
        </w:tc>
        <w:tc>
          <w:tcPr>
            <w:tcW w:w="1701" w:type="dxa"/>
          </w:tcPr>
          <w:p w14:paraId="2BDEDB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18" w:type="dxa"/>
          </w:tcPr>
          <w:p w14:paraId="2A2B3EB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99C2EC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E060A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92A668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C2B0033" w14:textId="3AABE7F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F47E12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72</w:t>
            </w:r>
          </w:p>
        </w:tc>
        <w:tc>
          <w:tcPr>
            <w:tcW w:w="5878" w:type="dxa"/>
          </w:tcPr>
          <w:p w14:paraId="53951CF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Kule styropianowe brokatowe 2-3 mm 10 g</w:t>
            </w:r>
          </w:p>
          <w:p w14:paraId="1A84DF0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6 opakowań</w:t>
            </w:r>
          </w:p>
          <w:p w14:paraId="766C412A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Brokatowe kuleczki styropianowe pakowane w woreczek 10 gram.</w:t>
            </w:r>
          </w:p>
          <w:p w14:paraId="320CE89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Średnica kuleczki około 2-3 mm</w:t>
            </w:r>
            <w:r w:rsidRPr="007E3E00">
              <w:rPr>
                <w:rFonts w:cs="Calibri"/>
                <w:sz w:val="18"/>
                <w:szCs w:val="18"/>
              </w:rPr>
              <w:br/>
              <w:t>kolor: czerwony</w:t>
            </w:r>
          </w:p>
          <w:p w14:paraId="3444885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42FE32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1418" w:type="dxa"/>
          </w:tcPr>
          <w:p w14:paraId="149D125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E40322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B47B5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EFAF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9B49F8F" w14:textId="5929AC4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8B38F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73</w:t>
            </w:r>
          </w:p>
        </w:tc>
        <w:tc>
          <w:tcPr>
            <w:tcW w:w="5878" w:type="dxa"/>
          </w:tcPr>
          <w:p w14:paraId="3BA72F9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Stożek styropianowy 20 cm komplet ze styropianu 10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szt</w:t>
            </w:r>
            <w:proofErr w:type="spellEnd"/>
          </w:p>
          <w:p w14:paraId="17D91E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Ilość w zestawie: 10szt.</w:t>
            </w:r>
            <w:r w:rsidRPr="007E3E00">
              <w:rPr>
                <w:rFonts w:cs="Calibri"/>
                <w:sz w:val="18"/>
                <w:szCs w:val="18"/>
              </w:rPr>
              <w:br/>
              <w:t>Wysokość: 20cm.</w:t>
            </w:r>
            <w:r w:rsidRPr="007E3E00">
              <w:rPr>
                <w:rFonts w:cs="Calibri"/>
                <w:sz w:val="18"/>
                <w:szCs w:val="18"/>
              </w:rPr>
              <w:br/>
              <w:t>Średnica spodu: ok. 7,5cm.</w:t>
            </w:r>
          </w:p>
        </w:tc>
        <w:tc>
          <w:tcPr>
            <w:tcW w:w="1701" w:type="dxa"/>
          </w:tcPr>
          <w:p w14:paraId="7F7C96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671DE0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46559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231ACE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EC23AB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CDFA6C9" w14:textId="6C53570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15A13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74</w:t>
            </w:r>
          </w:p>
        </w:tc>
        <w:tc>
          <w:tcPr>
            <w:tcW w:w="5878" w:type="dxa"/>
          </w:tcPr>
          <w:p w14:paraId="07B5A9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Styropianowy stożek 15 cm</w:t>
            </w:r>
          </w:p>
          <w:p w14:paraId="5F35CA5A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biały</w:t>
            </w:r>
          </w:p>
          <w:p w14:paraId="2DA0D9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sz w:val="18"/>
                <w:szCs w:val="18"/>
              </w:rPr>
              <w:t>WYSOKOŚĆ: 15 cm</w:t>
            </w:r>
            <w:r w:rsidRPr="007E3E00">
              <w:rPr>
                <w:rFonts w:cs="Calibri"/>
                <w:sz w:val="18"/>
                <w:szCs w:val="18"/>
              </w:rPr>
              <w:br/>
              <w:t>ŚREDNICA PODSTAWY: 6,5 cm</w:t>
            </w:r>
            <w:r w:rsidRPr="007E3E00">
              <w:rPr>
                <w:rFonts w:cs="Calibri"/>
                <w:sz w:val="18"/>
                <w:szCs w:val="18"/>
              </w:rPr>
              <w:br/>
              <w:t>OPAKOWANIE: 1 stożek</w:t>
            </w:r>
          </w:p>
        </w:tc>
        <w:tc>
          <w:tcPr>
            <w:tcW w:w="1701" w:type="dxa"/>
          </w:tcPr>
          <w:p w14:paraId="0ED357E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2ECEA47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52E8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17EFE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3F35A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752BDC3" w14:textId="17FA6731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0E48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75</w:t>
            </w:r>
          </w:p>
        </w:tc>
        <w:tc>
          <w:tcPr>
            <w:tcW w:w="5878" w:type="dxa"/>
          </w:tcPr>
          <w:p w14:paraId="3E0074C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Stożki styropianowe stożek styropianowy 30cm </w:t>
            </w:r>
          </w:p>
          <w:p w14:paraId="328BB53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Wysokość produktu 30 cm</w:t>
            </w:r>
          </w:p>
          <w:p w14:paraId="34B3625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Średnica 11.5 cm </w:t>
            </w:r>
          </w:p>
          <w:p w14:paraId="60D12E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Kształt stożek </w:t>
            </w:r>
          </w:p>
          <w:p w14:paraId="53EEDE9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sz w:val="18"/>
                <w:szCs w:val="18"/>
              </w:rPr>
              <w:t>OPAKOWANIE: 1 stożek</w:t>
            </w:r>
          </w:p>
        </w:tc>
        <w:tc>
          <w:tcPr>
            <w:tcW w:w="1701" w:type="dxa"/>
          </w:tcPr>
          <w:p w14:paraId="0DDF372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339AEEE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BC5871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7649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55919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CC0ACCF" w14:textId="79C0844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C46B4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76</w:t>
            </w:r>
          </w:p>
        </w:tc>
        <w:tc>
          <w:tcPr>
            <w:tcW w:w="5878" w:type="dxa"/>
          </w:tcPr>
          <w:p w14:paraId="4F8120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27CAD5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2B62222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6EC4179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73C9E0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22AD2D1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68A812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ecru</w:t>
            </w:r>
            <w:proofErr w:type="spellEnd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12D284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1336BF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6338420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07B365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631EA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9ECFC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F0AF0B7" w14:textId="0C963CF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6B233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77</w:t>
            </w:r>
          </w:p>
        </w:tc>
        <w:tc>
          <w:tcPr>
            <w:tcW w:w="5878" w:type="dxa"/>
          </w:tcPr>
          <w:p w14:paraId="1D7924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4B69AB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2FD2A8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3F98D28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64D0A2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32EEBB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0B93C78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3F5A17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E4A2F7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1AFB730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DB9093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A4E46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AACCB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374125A" w14:textId="51F8B7A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1C1A79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78</w:t>
            </w:r>
          </w:p>
        </w:tc>
        <w:tc>
          <w:tcPr>
            <w:tcW w:w="5878" w:type="dxa"/>
          </w:tcPr>
          <w:p w14:paraId="5D4864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3D42092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29672A8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Rodzaj ozdobny</w:t>
            </w:r>
          </w:p>
          <w:p w14:paraId="75D6C6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4B8F86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5C305ED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46B447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srebrny</w:t>
            </w:r>
          </w:p>
          <w:p w14:paraId="0D2A1BC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237891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418" w:type="dxa"/>
          </w:tcPr>
          <w:p w14:paraId="322D13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B5B2E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432B0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AB653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DB46BBD" w14:textId="4356514F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6F101E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79</w:t>
            </w:r>
          </w:p>
        </w:tc>
        <w:tc>
          <w:tcPr>
            <w:tcW w:w="5878" w:type="dxa"/>
          </w:tcPr>
          <w:p w14:paraId="16E1DFE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72570ED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10E1F0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46CF86C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2272CD2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2934F5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6FBB59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len biały</w:t>
            </w:r>
          </w:p>
          <w:p w14:paraId="016E758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59EF1F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4408287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FCA1EC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42A0C9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17A203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6F2B933" w14:textId="25338427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D96180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  <w:tc>
          <w:tcPr>
            <w:tcW w:w="5878" w:type="dxa"/>
          </w:tcPr>
          <w:p w14:paraId="12254B8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Papier wizytówkowy </w:t>
            </w:r>
          </w:p>
          <w:p w14:paraId="3BCFDC6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30472B2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ozdobny</w:t>
            </w:r>
          </w:p>
          <w:p w14:paraId="354EE81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Format papieru A4</w:t>
            </w:r>
          </w:p>
          <w:p w14:paraId="2F2B407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Gramatura230 g/m² </w:t>
            </w:r>
          </w:p>
          <w:p w14:paraId="29548A8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arkuszy20 </w:t>
            </w:r>
          </w:p>
          <w:p w14:paraId="2B52C4C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płótno kremowy</w:t>
            </w:r>
          </w:p>
          <w:p w14:paraId="215372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196586D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728DB9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8CAE29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35BA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6184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722E1D0" w14:textId="6C1CE69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8B7C4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81</w:t>
            </w:r>
          </w:p>
        </w:tc>
        <w:tc>
          <w:tcPr>
            <w:tcW w:w="5878" w:type="dxa"/>
          </w:tcPr>
          <w:p w14:paraId="0CEFB1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Folia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strecz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rolka 3 kg</w:t>
            </w:r>
          </w:p>
          <w:p w14:paraId="6281D9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folii 50 cm</w:t>
            </w:r>
          </w:p>
          <w:p w14:paraId="2A71AA0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Grubość folii 23 µm </w:t>
            </w:r>
          </w:p>
          <w:p w14:paraId="6595DA7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bezbarwny </w:t>
            </w:r>
          </w:p>
          <w:p w14:paraId="40EAD8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netto folii 2.7 kg</w:t>
            </w:r>
          </w:p>
        </w:tc>
        <w:tc>
          <w:tcPr>
            <w:tcW w:w="1701" w:type="dxa"/>
          </w:tcPr>
          <w:p w14:paraId="0C92CF2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0C0FA72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F06681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3A33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BC73BA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BDAFFB4" w14:textId="15480E79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03DDB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82</w:t>
            </w:r>
          </w:p>
        </w:tc>
        <w:tc>
          <w:tcPr>
            <w:tcW w:w="5878" w:type="dxa"/>
          </w:tcPr>
          <w:p w14:paraId="3009708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akrylowa różne kolory zestaw farb akrylowych 6x75 ml</w:t>
            </w:r>
          </w:p>
          <w:p w14:paraId="752F50C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Zestaw 6 sztuk</w:t>
            </w:r>
          </w:p>
          <w:p w14:paraId="333A925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Opakowanie zestawu kartonik</w:t>
            </w:r>
          </w:p>
          <w:p w14:paraId="690C3E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akryle</w:t>
            </w:r>
          </w:p>
          <w:p w14:paraId="15BD6E7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 75ml</w:t>
            </w:r>
          </w:p>
          <w:p w14:paraId="1F43110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Wykończenie satynowe</w:t>
            </w:r>
          </w:p>
          <w:p w14:paraId="6AF074C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Opakowanie farby tuba plastikowa </w:t>
            </w:r>
          </w:p>
          <w:p w14:paraId="25BC1A0F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Zestaw  6 tub po 75 ml w kolorach:</w:t>
            </w:r>
          </w:p>
          <w:p w14:paraId="3C40745C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105 titanium white</w:t>
            </w:r>
          </w:p>
          <w:p w14:paraId="0FBCCF22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275 Primary Yellow,</w:t>
            </w:r>
          </w:p>
          <w:p w14:paraId="5962F96E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396 Naphthol Red Medium,</w:t>
            </w:r>
          </w:p>
          <w:p w14:paraId="4507E600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504 Ultramarine,</w:t>
            </w:r>
          </w:p>
          <w:p w14:paraId="5B0F5D33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619 Permanent Green Deep,</w:t>
            </w:r>
          </w:p>
          <w:p w14:paraId="77774723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cs="Calibri"/>
                <w:color w:val="000000"/>
                <w:sz w:val="18"/>
                <w:szCs w:val="18"/>
                <w:lang w:val="en-US"/>
              </w:rPr>
              <w:t>701 Ivory Black</w:t>
            </w:r>
          </w:p>
          <w:p w14:paraId="35F11336" w14:textId="77777777" w:rsidR="00243E4F" w:rsidRPr="00F32942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701" w:type="dxa"/>
          </w:tcPr>
          <w:p w14:paraId="7C7ABE1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418" w:type="dxa"/>
          </w:tcPr>
          <w:p w14:paraId="480971F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AD26B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22A71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5FF02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FD0478E" w14:textId="638CEAD9" w:rsidTr="00243E4F">
        <w:trPr>
          <w:trHeight w:val="2254"/>
        </w:trPr>
        <w:tc>
          <w:tcPr>
            <w:tcW w:w="921" w:type="dxa"/>
            <w:shd w:val="clear" w:color="auto" w:fill="D0CECE" w:themeFill="background2" w:themeFillShade="E6"/>
          </w:tcPr>
          <w:p w14:paraId="6B9048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83</w:t>
            </w:r>
          </w:p>
        </w:tc>
        <w:tc>
          <w:tcPr>
            <w:tcW w:w="5878" w:type="dxa"/>
          </w:tcPr>
          <w:p w14:paraId="193556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Farby akrylowe el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greco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kreul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– 24 x 12 ml</w:t>
            </w:r>
          </w:p>
          <w:p w14:paraId="2E3ACB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24 - częściowy zestaw  do malowania na płótnie, papierze, kartonie, kamieniu, skórze, metalu i innych powierzchniach. </w:t>
            </w:r>
          </w:p>
          <w:p w14:paraId="2094A66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Pojemność tubki: 12 ml</w:t>
            </w:r>
          </w:p>
          <w:p w14:paraId="01C087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Kolory w zestawie :</w:t>
            </w:r>
          </w:p>
          <w:p w14:paraId="52276B4A" w14:textId="77777777" w:rsidR="00243E4F" w:rsidRPr="00F32942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titanium white</w:t>
            </w:r>
          </w:p>
          <w:p w14:paraId="4D4BD438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genuine yellow lemon</w:t>
            </w:r>
          </w:p>
          <w:p w14:paraId="71194D1F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cadmium yellow</w:t>
            </w:r>
          </w:p>
          <w:p w14:paraId="72B083DD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proofErr w:type="spellStart"/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indian</w:t>
            </w:r>
            <w:proofErr w:type="spellEnd"/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yellow</w:t>
            </w:r>
          </w:p>
          <w:p w14:paraId="78BF9ACF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vermillion red</w:t>
            </w:r>
          </w:p>
          <w:p w14:paraId="69A2FC32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matter lake red</w:t>
            </w:r>
          </w:p>
          <w:p w14:paraId="2CB1F3E4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magenta</w:t>
            </w:r>
          </w:p>
          <w:p w14:paraId="41E6309E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ultramarine blue</w:t>
            </w:r>
          </w:p>
          <w:p w14:paraId="36E3FF7B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cobalt blue deep</w:t>
            </w:r>
          </w:p>
          <w:p w14:paraId="63CCE29B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viridian green</w:t>
            </w:r>
          </w:p>
          <w:p w14:paraId="461E34BE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leaf green</w:t>
            </w:r>
          </w:p>
          <w:p w14:paraId="0FDA2E19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light ocher</w:t>
            </w:r>
          </w:p>
          <w:p w14:paraId="40273D17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raw</w:t>
            </w:r>
            <w:proofErr w:type="spellEnd"/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sienna</w:t>
            </w:r>
          </w:p>
          <w:p w14:paraId="3C5F6430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burnt</w:t>
            </w:r>
            <w:proofErr w:type="spellEnd"/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sienna</w:t>
            </w:r>
          </w:p>
          <w:p w14:paraId="32934E32" w14:textId="77777777" w:rsidR="00243E4F" w:rsidRPr="007E3E00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</w:rPr>
            </w:pPr>
            <w:proofErr w:type="spellStart"/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burnt</w:t>
            </w:r>
            <w:proofErr w:type="spellEnd"/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3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umber</w:t>
            </w:r>
            <w:proofErr w:type="spellEnd"/>
          </w:p>
          <w:p w14:paraId="582B95F3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Van Dyck brown</w:t>
            </w:r>
          </w:p>
          <w:p w14:paraId="1B24778D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black</w:t>
            </w:r>
          </w:p>
          <w:p w14:paraId="610B21C1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lastRenderedPageBreak/>
              <w:t>portrait rose</w:t>
            </w:r>
          </w:p>
          <w:p w14:paraId="031AD889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genuine red</w:t>
            </w:r>
          </w:p>
          <w:p w14:paraId="37F1B711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brilliant violet</w:t>
            </w:r>
          </w:p>
          <w:p w14:paraId="4F08E2F7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azure blue</w:t>
            </w:r>
          </w:p>
          <w:p w14:paraId="22F7FBC4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cinnabar green light</w:t>
            </w:r>
          </w:p>
          <w:p w14:paraId="1E826679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0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ivory</w:t>
            </w:r>
          </w:p>
          <w:p w14:paraId="0BA1E263" w14:textId="77777777" w:rsidR="00243E4F" w:rsidRPr="00F32942" w:rsidRDefault="00243E4F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536"/>
                <w:tab w:val="right" w:pos="9072"/>
              </w:tabs>
              <w:spacing w:after="283" w:line="300" w:lineRule="atLeast"/>
              <w:jc w:val="left"/>
              <w:rPr>
                <w:rFonts w:asciiTheme="minorHAnsi" w:hAnsiTheme="minorHAnsi" w:cstheme="minorHAnsi"/>
                <w:b/>
                <w:i/>
                <w:spacing w:val="20"/>
                <w:sz w:val="32"/>
                <w:szCs w:val="20"/>
                <w:lang w:val="en-US"/>
              </w:rPr>
            </w:pPr>
            <w:proofErr w:type="spellStart"/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tirquoise</w:t>
            </w:r>
            <w:proofErr w:type="spellEnd"/>
            <w:r w:rsidRPr="00F32942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blue dark</w:t>
            </w:r>
          </w:p>
        </w:tc>
        <w:tc>
          <w:tcPr>
            <w:tcW w:w="1701" w:type="dxa"/>
          </w:tcPr>
          <w:p w14:paraId="5C76ACC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418" w:type="dxa"/>
          </w:tcPr>
          <w:p w14:paraId="4F09613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CAF0DC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2CA67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1A69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5341B39" w14:textId="0040498C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45601E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84</w:t>
            </w:r>
          </w:p>
        </w:tc>
        <w:tc>
          <w:tcPr>
            <w:tcW w:w="5878" w:type="dxa"/>
          </w:tcPr>
          <w:p w14:paraId="7294DE2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Kolorowanka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wydrapywanka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zdrapywanka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19x13x50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szt</w:t>
            </w:r>
            <w:proofErr w:type="spellEnd"/>
          </w:p>
          <w:p w14:paraId="541B5E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Zdrapywanki</w:t>
            </w:r>
            <w:proofErr w:type="spellEnd"/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w formie czarnych kart pokrytych </w:t>
            </w:r>
            <w:proofErr w:type="spellStart"/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zdrapywalną</w:t>
            </w:r>
            <w:proofErr w:type="spellEnd"/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farbą.</w:t>
            </w:r>
          </w:p>
          <w:p w14:paraId="38F4EB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50 luźnych kart </w:t>
            </w:r>
          </w:p>
          <w:p w14:paraId="270BA19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Rozmiary zeszytu 19x13 cm</w:t>
            </w:r>
            <w:r w:rsidRPr="007E3E00">
              <w:rPr>
                <w:rFonts w:asciiTheme="minorHAnsi" w:hAnsiTheme="minorHAnsi" w:cstheme="minorHAnsi"/>
              </w:rPr>
              <w:t xml:space="preserve">               </w:t>
            </w:r>
          </w:p>
        </w:tc>
        <w:tc>
          <w:tcPr>
            <w:tcW w:w="1701" w:type="dxa"/>
          </w:tcPr>
          <w:p w14:paraId="0442E4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</w:tcPr>
          <w:p w14:paraId="4914CE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57A5C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B2EA7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D522D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0FAA1E0" w14:textId="14AAE5E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05124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85</w:t>
            </w:r>
          </w:p>
        </w:tc>
        <w:tc>
          <w:tcPr>
            <w:tcW w:w="5878" w:type="dxa"/>
          </w:tcPr>
          <w:p w14:paraId="5C9B0C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434CBA5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5 sztuk</w:t>
            </w:r>
          </w:p>
          <w:p w14:paraId="7195834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230x280 mm</w:t>
            </w:r>
          </w:p>
          <w:p w14:paraId="0FDB302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•Granulacja: P120</w:t>
            </w:r>
          </w:p>
          <w:p w14:paraId="66D373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•Podłoże: płótno J</w:t>
            </w:r>
          </w:p>
          <w:p w14:paraId="58F86C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•Ziarno: elektrokorund</w:t>
            </w:r>
          </w:p>
          <w:p w14:paraId="4D5C1B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•Spoiwo: żywica syntetyczna</w:t>
            </w:r>
          </w:p>
          <w:p w14:paraId="61A811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•Nasyp: pełny</w:t>
            </w:r>
          </w:p>
          <w:p w14:paraId="07B1D45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C2B37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466376F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68C2B8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B25A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B418E3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96D2249" w14:textId="1CF933D7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A20CE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86</w:t>
            </w:r>
          </w:p>
        </w:tc>
        <w:tc>
          <w:tcPr>
            <w:tcW w:w="5878" w:type="dxa"/>
          </w:tcPr>
          <w:p w14:paraId="7793E48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7FB2F2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5 sztuk</w:t>
            </w:r>
          </w:p>
          <w:p w14:paraId="0F21067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230x280 mm</w:t>
            </w:r>
          </w:p>
          <w:p w14:paraId="0101D76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•Granulacja: P180</w:t>
            </w:r>
          </w:p>
          <w:p w14:paraId="3EB0570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•Podłoże: płótno J</w:t>
            </w:r>
          </w:p>
          <w:p w14:paraId="0E07FA5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•Ziarno: elektrokorund</w:t>
            </w:r>
          </w:p>
          <w:p w14:paraId="631AD9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•Spoiwo: żywica syntetyczna</w:t>
            </w:r>
          </w:p>
          <w:p w14:paraId="1803E4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•Nasyp: pełny</w:t>
            </w:r>
          </w:p>
        </w:tc>
        <w:tc>
          <w:tcPr>
            <w:tcW w:w="1701" w:type="dxa"/>
          </w:tcPr>
          <w:p w14:paraId="6864430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4DFC679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91ECB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CB074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F46759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832FD75" w14:textId="6D198AA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AC93F2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87</w:t>
            </w:r>
          </w:p>
        </w:tc>
        <w:tc>
          <w:tcPr>
            <w:tcW w:w="5878" w:type="dxa"/>
          </w:tcPr>
          <w:p w14:paraId="3589C0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00B619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5 sztuk</w:t>
            </w:r>
          </w:p>
          <w:p w14:paraId="650EF9F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230x280 mm</w:t>
            </w:r>
          </w:p>
          <w:p w14:paraId="0A992F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•Granulacja: P320</w:t>
            </w:r>
          </w:p>
          <w:p w14:paraId="31CFCA2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•Podłoże: płótno J</w:t>
            </w:r>
          </w:p>
          <w:p w14:paraId="0B8AD8B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•Ziarno: elektrokorund</w:t>
            </w:r>
          </w:p>
          <w:p w14:paraId="68A9A8B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•Spoiwo: żywica syntetyczna</w:t>
            </w:r>
          </w:p>
          <w:p w14:paraId="4FB98CE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•Nasyp: pełny</w:t>
            </w:r>
          </w:p>
        </w:tc>
        <w:tc>
          <w:tcPr>
            <w:tcW w:w="1701" w:type="dxa"/>
          </w:tcPr>
          <w:p w14:paraId="1C605F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418" w:type="dxa"/>
          </w:tcPr>
          <w:p w14:paraId="21AA71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4643A3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7092B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E8107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CF20142" w14:textId="6CCD68B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73237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88</w:t>
            </w:r>
          </w:p>
        </w:tc>
        <w:tc>
          <w:tcPr>
            <w:tcW w:w="5878" w:type="dxa"/>
          </w:tcPr>
          <w:p w14:paraId="7C95E2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Arkusz płótno ścierne papier </w:t>
            </w:r>
          </w:p>
          <w:p w14:paraId="1D16216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5 sztuk</w:t>
            </w:r>
          </w:p>
          <w:p w14:paraId="750BFFAC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Wymiary: 230x280 mm</w:t>
            </w:r>
          </w:p>
          <w:p w14:paraId="685C5D79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Granulacja: P400</w:t>
            </w:r>
          </w:p>
          <w:p w14:paraId="3A7ACBB1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Podłoże: płótno J</w:t>
            </w:r>
          </w:p>
          <w:p w14:paraId="13E50BE3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Ziarno: elektrokorund</w:t>
            </w:r>
          </w:p>
          <w:p w14:paraId="5505BAFC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Spoiwo: żywica syntetyczna</w:t>
            </w:r>
          </w:p>
          <w:p w14:paraId="57E3463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Nasyp: pełny</w:t>
            </w:r>
          </w:p>
        </w:tc>
        <w:tc>
          <w:tcPr>
            <w:tcW w:w="1701" w:type="dxa"/>
          </w:tcPr>
          <w:p w14:paraId="450A733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1B81A1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4738FE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4B7B2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F3653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391BCE3" w14:textId="02405319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B270E6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89</w:t>
            </w:r>
          </w:p>
        </w:tc>
        <w:tc>
          <w:tcPr>
            <w:tcW w:w="5878" w:type="dxa"/>
          </w:tcPr>
          <w:p w14:paraId="145F6B1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Duży filc dekoracyjny </w:t>
            </w:r>
          </w:p>
          <w:p w14:paraId="2B9B3E1F" w14:textId="77777777" w:rsidR="00243E4F" w:rsidRPr="00F40FAD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40FAD">
              <w:rPr>
                <w:rFonts w:asciiTheme="minorHAnsi" w:hAnsiTheme="minorHAnsi" w:cstheme="minorHAnsi"/>
                <w:sz w:val="18"/>
                <w:szCs w:val="18"/>
              </w:rPr>
              <w:t>Mix kolorów dowolny, 40 szt. w zestawie,</w:t>
            </w:r>
          </w:p>
          <w:p w14:paraId="7DAB0805" w14:textId="77777777" w:rsidR="00243E4F" w:rsidRPr="00F40FAD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40FAD">
              <w:rPr>
                <w:rFonts w:asciiTheme="minorHAnsi" w:hAnsiTheme="minorHAnsi" w:cstheme="minorHAnsi"/>
                <w:sz w:val="18"/>
                <w:szCs w:val="18"/>
              </w:rPr>
              <w:t>Wym. 20x30 cm format A4</w:t>
            </w:r>
          </w:p>
          <w:p w14:paraId="255FA3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FFE21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2BB48E5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1F99CF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C61A6B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8C09F2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CD115D6" w14:textId="10A76AE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90828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90</w:t>
            </w:r>
          </w:p>
        </w:tc>
        <w:tc>
          <w:tcPr>
            <w:tcW w:w="5878" w:type="dxa"/>
          </w:tcPr>
          <w:p w14:paraId="68FB47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Perła perełki akrylowe </w:t>
            </w:r>
            <w:r>
              <w:rPr>
                <w:rFonts w:asciiTheme="minorHAnsi" w:hAnsiTheme="minorHAnsi" w:cstheme="minorHAnsi"/>
                <w:b/>
                <w:bCs/>
              </w:rPr>
              <w:t>białe</w:t>
            </w:r>
          </w:p>
          <w:p w14:paraId="0AF7C52E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6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  <w:t>W opakowaniu: 50szt</w:t>
            </w:r>
          </w:p>
          <w:p w14:paraId="5E54397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2CAC0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403FCE1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D4D955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A6EA87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BDCDF5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C27F5BE" w14:textId="6992EAE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C3F8589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91</w:t>
            </w:r>
          </w:p>
        </w:tc>
        <w:tc>
          <w:tcPr>
            <w:tcW w:w="5878" w:type="dxa"/>
          </w:tcPr>
          <w:p w14:paraId="5BF2CDF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Perła perełki akrylowe </w:t>
            </w:r>
            <w:r>
              <w:rPr>
                <w:rFonts w:asciiTheme="minorHAnsi" w:hAnsiTheme="minorHAnsi" w:cstheme="minorHAnsi"/>
                <w:b/>
                <w:bCs/>
              </w:rPr>
              <w:t>białe</w:t>
            </w:r>
          </w:p>
          <w:p w14:paraId="0CD40D25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Rozmiar: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8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  <w:t>W opakowaniu: 50szt</w:t>
            </w:r>
          </w:p>
          <w:p w14:paraId="3E08EF7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7D6F2A7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7E926B14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3523B6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135C1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4A4A8E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C6D925B" w14:textId="711B01A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40B4446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92</w:t>
            </w:r>
          </w:p>
        </w:tc>
        <w:tc>
          <w:tcPr>
            <w:tcW w:w="5878" w:type="dxa"/>
          </w:tcPr>
          <w:p w14:paraId="6F4731D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Perła perełki akrylowe </w:t>
            </w:r>
            <w:r>
              <w:rPr>
                <w:rFonts w:asciiTheme="minorHAnsi" w:hAnsiTheme="minorHAnsi" w:cstheme="minorHAnsi"/>
                <w:b/>
                <w:bCs/>
              </w:rPr>
              <w:t>białe</w:t>
            </w:r>
          </w:p>
          <w:p w14:paraId="1950854A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Rozmiar: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10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  <w:t>W opakowaniu: 50szt</w:t>
            </w:r>
          </w:p>
          <w:p w14:paraId="41161C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8526807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1418" w:type="dxa"/>
          </w:tcPr>
          <w:p w14:paraId="1DC07EB9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03B5B9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B80A80E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41A4160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0627BAA" w14:textId="6E4AC93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294A7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93</w:t>
            </w:r>
          </w:p>
        </w:tc>
        <w:tc>
          <w:tcPr>
            <w:tcW w:w="5878" w:type="dxa"/>
          </w:tcPr>
          <w:p w14:paraId="4BF01EB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55D707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2 opakowania</w:t>
            </w:r>
          </w:p>
          <w:p w14:paraId="355156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Rozmiar: 4 mm</w:t>
            </w:r>
          </w:p>
          <w:p w14:paraId="0C73089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 otworu do przewlekania: ok 1 mm</w:t>
            </w:r>
          </w:p>
          <w:p w14:paraId="341E46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akryl</w:t>
            </w:r>
          </w:p>
          <w:p w14:paraId="0879EF9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Kolor: biały</w:t>
            </w:r>
          </w:p>
          <w:p w14:paraId="48E8AA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 opakowaniu:  200 sztuk</w:t>
            </w:r>
          </w:p>
        </w:tc>
        <w:tc>
          <w:tcPr>
            <w:tcW w:w="1701" w:type="dxa"/>
          </w:tcPr>
          <w:p w14:paraId="20E4B0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779C2BF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A084B2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71207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616AF9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4CCA479" w14:textId="6F5B98C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D2EC6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94</w:t>
            </w:r>
          </w:p>
        </w:tc>
        <w:tc>
          <w:tcPr>
            <w:tcW w:w="5878" w:type="dxa"/>
          </w:tcPr>
          <w:p w14:paraId="6687E0B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05C4B1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65E8158B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4 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Średnica otworu do przewlekania: ok 1 mm</w:t>
            </w:r>
            <w:r w:rsidRPr="007E3E00">
              <w:rPr>
                <w:sz w:val="18"/>
                <w:szCs w:val="18"/>
              </w:rPr>
              <w:br/>
              <w:t>Materiał: akryl</w:t>
            </w:r>
            <w:r w:rsidRPr="007E3E00">
              <w:rPr>
                <w:sz w:val="18"/>
                <w:szCs w:val="18"/>
              </w:rPr>
              <w:br/>
              <w:t>Kolor: turkus</w:t>
            </w:r>
            <w:r w:rsidRPr="007E3E00">
              <w:rPr>
                <w:sz w:val="18"/>
                <w:szCs w:val="18"/>
              </w:rPr>
              <w:br/>
              <w:t>W opakowaniu: 200 sztuk</w:t>
            </w:r>
          </w:p>
          <w:p w14:paraId="138F60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7E72CA6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5410C1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862DE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249738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800474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494696F" w14:textId="2DBC6CD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9CE669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95</w:t>
            </w:r>
          </w:p>
        </w:tc>
        <w:tc>
          <w:tcPr>
            <w:tcW w:w="5878" w:type="dxa"/>
          </w:tcPr>
          <w:p w14:paraId="4E425DE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6319902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66BD1B10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4 mm</w:t>
            </w:r>
          </w:p>
          <w:p w14:paraId="7FC4134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Średnica otworu do przewlekania: ok 1 mm</w:t>
            </w:r>
            <w:r w:rsidRPr="007E3E00">
              <w:rPr>
                <w:sz w:val="18"/>
                <w:szCs w:val="18"/>
              </w:rPr>
              <w:br/>
              <w:t>Materiał: akryl</w:t>
            </w:r>
            <w:r w:rsidRPr="007E3E00">
              <w:rPr>
                <w:sz w:val="18"/>
                <w:szCs w:val="18"/>
              </w:rPr>
              <w:br/>
              <w:t>Kolor: czerwony</w:t>
            </w:r>
            <w:r w:rsidRPr="007E3E00">
              <w:rPr>
                <w:sz w:val="18"/>
                <w:szCs w:val="18"/>
              </w:rPr>
              <w:br/>
              <w:t>W opakowaniu: 200 sztuk</w:t>
            </w:r>
          </w:p>
          <w:p w14:paraId="2025265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C3BFE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6CB77E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A21FDA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7363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A8C82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6FE9008" w14:textId="56135BA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C9D9E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96</w:t>
            </w:r>
          </w:p>
        </w:tc>
        <w:tc>
          <w:tcPr>
            <w:tcW w:w="5878" w:type="dxa"/>
          </w:tcPr>
          <w:p w14:paraId="05E65DD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71A9B02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2 opakowania</w:t>
            </w:r>
          </w:p>
          <w:p w14:paraId="15D6CB5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Rozmiar: 4 mm</w:t>
            </w:r>
          </w:p>
          <w:p w14:paraId="6C438B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 otworu do przewlekania: ok 1 mm</w:t>
            </w:r>
          </w:p>
          <w:p w14:paraId="763AE9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akryl</w:t>
            </w:r>
          </w:p>
          <w:p w14:paraId="4D1A34A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Kolor: różowy</w:t>
            </w:r>
          </w:p>
          <w:p w14:paraId="016278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 opakowaniu:  200 sztuk</w:t>
            </w:r>
          </w:p>
        </w:tc>
        <w:tc>
          <w:tcPr>
            <w:tcW w:w="1701" w:type="dxa"/>
          </w:tcPr>
          <w:p w14:paraId="39B1044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3239EBA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9E86BE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B98E18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FB00D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2726528" w14:textId="6004CC09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EE85F9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97</w:t>
            </w:r>
          </w:p>
        </w:tc>
        <w:tc>
          <w:tcPr>
            <w:tcW w:w="5878" w:type="dxa"/>
          </w:tcPr>
          <w:p w14:paraId="33A8182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 perełka 4 mm </w:t>
            </w:r>
          </w:p>
          <w:p w14:paraId="52B319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2 opakowania</w:t>
            </w:r>
          </w:p>
          <w:p w14:paraId="3BED2B09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4 mm</w:t>
            </w:r>
          </w:p>
          <w:p w14:paraId="1498D7A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lastRenderedPageBreak/>
              <w:t>Średnica otworu do przewlekania: ok 1 mm</w:t>
            </w:r>
            <w:r w:rsidRPr="007E3E00">
              <w:rPr>
                <w:sz w:val="18"/>
                <w:szCs w:val="18"/>
              </w:rPr>
              <w:br/>
              <w:t>Materiał: akryl</w:t>
            </w:r>
            <w:r w:rsidRPr="007E3E00">
              <w:rPr>
                <w:sz w:val="18"/>
                <w:szCs w:val="18"/>
              </w:rPr>
              <w:br/>
              <w:t>Kolor: fioletowy</w:t>
            </w:r>
            <w:r w:rsidRPr="007E3E00">
              <w:rPr>
                <w:sz w:val="18"/>
                <w:szCs w:val="18"/>
              </w:rPr>
              <w:br/>
              <w:t>W opakowaniu: około 200 sztuk</w:t>
            </w:r>
          </w:p>
          <w:p w14:paraId="4696044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042ECCC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418" w:type="dxa"/>
          </w:tcPr>
          <w:p w14:paraId="244B08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4A4D6C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1D603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14721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E8B99F3" w14:textId="326A1A73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99F5C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98</w:t>
            </w:r>
          </w:p>
        </w:tc>
        <w:tc>
          <w:tcPr>
            <w:tcW w:w="5878" w:type="dxa"/>
          </w:tcPr>
          <w:p w14:paraId="01BA600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Koraliki kulki gładkie 8 mm </w:t>
            </w:r>
          </w:p>
          <w:p w14:paraId="6601D86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rozmiar: 8mm</w:t>
            </w:r>
          </w:p>
          <w:p w14:paraId="6FD80A0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średnica otworu: ok. 1,5mm</w:t>
            </w:r>
          </w:p>
          <w:p w14:paraId="4E050C1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akryl</w:t>
            </w:r>
          </w:p>
          <w:p w14:paraId="32AD1F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w opakowaniu: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 sztuk</w:t>
            </w:r>
          </w:p>
          <w:p w14:paraId="36AAC336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kolor: czarny</w:t>
            </w:r>
          </w:p>
          <w:p w14:paraId="500FB52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5A463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608F88BC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FAD0E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11730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B8580C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727F62A" w14:textId="3BAAF5D7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C9DB9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99</w:t>
            </w:r>
          </w:p>
        </w:tc>
        <w:tc>
          <w:tcPr>
            <w:tcW w:w="5878" w:type="dxa"/>
          </w:tcPr>
          <w:p w14:paraId="69E4FC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Koraliki kulki pastelowe gładkie 8mm </w:t>
            </w:r>
          </w:p>
          <w:p w14:paraId="10A5077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Rozmiar: 8mm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Wielkość otworu: ok.1mm</w:t>
            </w:r>
            <w:r w:rsidRPr="007E3E00">
              <w:rPr>
                <w:sz w:val="18"/>
                <w:szCs w:val="18"/>
              </w:rPr>
              <w:br/>
              <w:t>Materiał: akrylowe</w:t>
            </w:r>
            <w:r w:rsidRPr="007E3E00">
              <w:rPr>
                <w:sz w:val="18"/>
                <w:szCs w:val="18"/>
              </w:rPr>
              <w:br/>
              <w:t>Kolor: żółty</w:t>
            </w:r>
            <w:r w:rsidRPr="007E3E00">
              <w:rPr>
                <w:sz w:val="18"/>
                <w:szCs w:val="18"/>
              </w:rPr>
              <w:br/>
              <w:t>W opakowaniu: 13,5g ok.50szt (+/- 5%)</w:t>
            </w:r>
          </w:p>
          <w:p w14:paraId="261C03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BCB73D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4FA68A0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B75B438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F9FE71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8A609E1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4B015A9" w14:textId="04D5CF3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31B9B2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  <w:tc>
          <w:tcPr>
            <w:tcW w:w="5878" w:type="dxa"/>
          </w:tcPr>
          <w:p w14:paraId="551BDE3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Cekiny gwiazdki mieniące </w:t>
            </w:r>
          </w:p>
          <w:p w14:paraId="2929B7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4 opakowania</w:t>
            </w:r>
          </w:p>
          <w:p w14:paraId="406DFB2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Materiał: plastik</w:t>
            </w:r>
          </w:p>
          <w:p w14:paraId="5649EAD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Wymiary: ok 10 mm</w:t>
            </w:r>
          </w:p>
          <w:p w14:paraId="6CC390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Dziurka: ~1,2mm</w:t>
            </w:r>
          </w:p>
          <w:p w14:paraId="258D45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 złoty</w:t>
            </w:r>
          </w:p>
          <w:p w14:paraId="37B0C02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Kształt okrągły</w:t>
            </w:r>
          </w:p>
          <w:p w14:paraId="12C7906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Liczba sztuk 200 szt</w:t>
            </w:r>
            <w:r w:rsidRPr="007E3E0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1" w:type="dxa"/>
          </w:tcPr>
          <w:p w14:paraId="0CFB6DC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</w:tcPr>
          <w:p w14:paraId="5631B45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71F2F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DC2601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7C0A1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352162A" w14:textId="469CC1C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23BB31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101</w:t>
            </w:r>
          </w:p>
        </w:tc>
        <w:tc>
          <w:tcPr>
            <w:tcW w:w="5878" w:type="dxa"/>
          </w:tcPr>
          <w:p w14:paraId="175314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  <w:r w:rsidRPr="007E3E00">
              <w:rPr>
                <w:rFonts w:asciiTheme="minorHAnsi" w:hAnsiTheme="minorHAnsi" w:cstheme="minorHAnsi"/>
              </w:rPr>
              <w:t xml:space="preserve"> </w:t>
            </w: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6mm ozdobne </w:t>
            </w:r>
          </w:p>
          <w:p w14:paraId="693E099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1 opakowanie</w:t>
            </w:r>
          </w:p>
          <w:p w14:paraId="0C01B96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Kolor pomarańcze i czerwienie</w:t>
            </w:r>
          </w:p>
          <w:p w14:paraId="393146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Kształt okrągły</w:t>
            </w:r>
          </w:p>
          <w:p w14:paraId="325B56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Liczba sztuk 900 szt./ 12 g</w:t>
            </w:r>
          </w:p>
        </w:tc>
        <w:tc>
          <w:tcPr>
            <w:tcW w:w="1701" w:type="dxa"/>
          </w:tcPr>
          <w:p w14:paraId="750F343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018FEE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61D14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20EAC6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C358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F645C68" w14:textId="0F2B975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F29257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102</w:t>
            </w:r>
          </w:p>
        </w:tc>
        <w:tc>
          <w:tcPr>
            <w:tcW w:w="5878" w:type="dxa"/>
          </w:tcPr>
          <w:p w14:paraId="4890439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</w:p>
          <w:p w14:paraId="617ECD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</w:t>
            </w:r>
          </w:p>
          <w:p w14:paraId="588B79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Kolor zielony</w:t>
            </w:r>
          </w:p>
          <w:p w14:paraId="79C3F0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okrągły</w:t>
            </w:r>
          </w:p>
          <w:p w14:paraId="6CFE2C2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900 szt. / 12 g</w:t>
            </w:r>
          </w:p>
          <w:p w14:paraId="6DF0CA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49A022D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14:paraId="61CC9F3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1FE856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8B5E3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5AAF3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61B1EF5" w14:textId="2FFFAD9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839C9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103</w:t>
            </w:r>
          </w:p>
        </w:tc>
        <w:tc>
          <w:tcPr>
            <w:tcW w:w="5878" w:type="dxa"/>
          </w:tcPr>
          <w:p w14:paraId="0BEAF41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</w:p>
          <w:p w14:paraId="4FA4088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</w:t>
            </w:r>
          </w:p>
          <w:p w14:paraId="62E6FC0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525F771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okrągły</w:t>
            </w:r>
          </w:p>
          <w:p w14:paraId="3369032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900 szt. / 12 g</w:t>
            </w:r>
          </w:p>
          <w:p w14:paraId="5EA9C4E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1F4C4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3A511C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641B81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2B78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EB2411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7921CED" w14:textId="17779F51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97F48D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104</w:t>
            </w:r>
          </w:p>
        </w:tc>
        <w:tc>
          <w:tcPr>
            <w:tcW w:w="5878" w:type="dxa"/>
          </w:tcPr>
          <w:p w14:paraId="131A1D8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  <w:u w:val="single"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Zestaw cekinów do dekoracji</w:t>
            </w:r>
          </w:p>
          <w:p w14:paraId="6BEC5B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</w:t>
            </w:r>
          </w:p>
          <w:p w14:paraId="6582F15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 biały </w:t>
            </w:r>
          </w:p>
          <w:p w14:paraId="6B70B0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okrągły</w:t>
            </w:r>
          </w:p>
          <w:p w14:paraId="5D34E22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sztuk 900 szt. / 12 g</w:t>
            </w:r>
          </w:p>
          <w:p w14:paraId="50D518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1A1736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321D3E8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6FA57E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038BCC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27B46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CD65B79" w14:textId="054196D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6C567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105</w:t>
            </w:r>
          </w:p>
        </w:tc>
        <w:tc>
          <w:tcPr>
            <w:tcW w:w="5878" w:type="dxa"/>
          </w:tcPr>
          <w:p w14:paraId="563DC6B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1AFCDF6E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GRANATOWY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721431FC" w14:textId="77777777" w:rsidR="00243E4F" w:rsidRPr="00FF52E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0BCE85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31908991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AD8BD96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740FF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435B8A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E0F9A13" w14:textId="731B9CE3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67FD693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106</w:t>
            </w:r>
          </w:p>
        </w:tc>
        <w:tc>
          <w:tcPr>
            <w:tcW w:w="5878" w:type="dxa"/>
          </w:tcPr>
          <w:p w14:paraId="41577F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54D35541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ZIELONY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4A7A74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56CAD30E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6C662FDC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1CBA43B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AC7B8B9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5EB5EB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60070E7" w14:textId="1D7598D1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796AA82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107</w:t>
            </w:r>
          </w:p>
        </w:tc>
        <w:tc>
          <w:tcPr>
            <w:tcW w:w="5878" w:type="dxa"/>
          </w:tcPr>
          <w:p w14:paraId="6A1834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3DAC05B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SZARY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0B63E2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1200711F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692F9711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1C9FE90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E45D40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74565A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ECB5EB7" w14:textId="61219F06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9F82210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108</w:t>
            </w:r>
          </w:p>
        </w:tc>
        <w:tc>
          <w:tcPr>
            <w:tcW w:w="5878" w:type="dxa"/>
          </w:tcPr>
          <w:p w14:paraId="4F3F98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55DC8E81" w14:textId="77777777" w:rsidR="00243E4F" w:rsidRPr="00FF52EE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F52EE">
              <w:rPr>
                <w:rFonts w:cs="Calibri"/>
                <w:color w:val="000000"/>
                <w:sz w:val="18"/>
                <w:szCs w:val="18"/>
              </w:rPr>
              <w:t>Kolor: MORSKI</w:t>
            </w:r>
            <w:r w:rsidRPr="00FF52EE">
              <w:rPr>
                <w:rFonts w:cs="Calibri"/>
                <w:color w:val="000000"/>
                <w:sz w:val="18"/>
                <w:szCs w:val="18"/>
              </w:rPr>
              <w:br/>
            </w:r>
            <w:r w:rsidRPr="00FF52EE">
              <w:rPr>
                <w:sz w:val="18"/>
                <w:szCs w:val="18"/>
              </w:rPr>
              <w:t>Skład:100% Anty-</w:t>
            </w:r>
            <w:proofErr w:type="spellStart"/>
            <w:r w:rsidRPr="00FF52EE">
              <w:rPr>
                <w:sz w:val="18"/>
                <w:szCs w:val="18"/>
              </w:rPr>
              <w:t>Pilling</w:t>
            </w:r>
            <w:proofErr w:type="spellEnd"/>
            <w:r w:rsidRPr="00FF52EE">
              <w:rPr>
                <w:sz w:val="18"/>
                <w:szCs w:val="18"/>
              </w:rPr>
              <w:t xml:space="preserve"> akryl</w:t>
            </w:r>
            <w:r w:rsidRPr="00FF52EE">
              <w:rPr>
                <w:sz w:val="18"/>
                <w:szCs w:val="18"/>
              </w:rPr>
              <w:br/>
            </w:r>
            <w:r w:rsidRPr="00FF52EE">
              <w:rPr>
                <w:sz w:val="18"/>
                <w:szCs w:val="18"/>
              </w:rPr>
              <w:lastRenderedPageBreak/>
              <w:t xml:space="preserve">Metraż:- 80 </w:t>
            </w:r>
            <w:proofErr w:type="spellStart"/>
            <w:r w:rsidRPr="00FF52EE">
              <w:rPr>
                <w:sz w:val="18"/>
                <w:szCs w:val="18"/>
              </w:rPr>
              <w:t>mb</w:t>
            </w:r>
            <w:proofErr w:type="spellEnd"/>
            <w:r w:rsidRPr="00FF52EE">
              <w:rPr>
                <w:sz w:val="18"/>
                <w:szCs w:val="18"/>
              </w:rPr>
              <w:t>.</w:t>
            </w:r>
          </w:p>
          <w:p w14:paraId="0953C2F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6D6BE209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418" w:type="dxa"/>
          </w:tcPr>
          <w:p w14:paraId="1BEC9941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20BF409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C2EEBE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1DE8B56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8B93A18" w14:textId="31943A2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AFD7E9A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109</w:t>
            </w:r>
          </w:p>
        </w:tc>
        <w:tc>
          <w:tcPr>
            <w:tcW w:w="5878" w:type="dxa"/>
          </w:tcPr>
          <w:p w14:paraId="29EEB7E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46121094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MIODOWY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3E12DAA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745C01A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0B5CA800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F6742FF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F759C4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E8706AA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F5F786F" w14:textId="3D17793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4F66217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110</w:t>
            </w:r>
          </w:p>
        </w:tc>
        <w:tc>
          <w:tcPr>
            <w:tcW w:w="5878" w:type="dxa"/>
          </w:tcPr>
          <w:p w14:paraId="3B1DEF1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066AEE73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CZERWONY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4F4A6D1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754912B4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7D8623F2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BDACAA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D996D27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91AAB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2C310E4" w14:textId="174FEF4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C9BE34F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111</w:t>
            </w:r>
          </w:p>
        </w:tc>
        <w:tc>
          <w:tcPr>
            <w:tcW w:w="5878" w:type="dxa"/>
          </w:tcPr>
          <w:p w14:paraId="636C354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4943B323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CZARNY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453C2C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30792667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7E124CD5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5C38660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DC8D6A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09A34E0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B4169D5" w14:textId="66EB7247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06BBBA5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112</w:t>
            </w:r>
          </w:p>
        </w:tc>
        <w:tc>
          <w:tcPr>
            <w:tcW w:w="5878" w:type="dxa"/>
          </w:tcPr>
          <w:p w14:paraId="400A60F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69379EA7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RÓŻ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15CE62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29AC8A46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14:paraId="588B0865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5428FE1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E54CEE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8C063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D32A05E" w14:textId="23D6CEC3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785F860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113</w:t>
            </w:r>
          </w:p>
        </w:tc>
        <w:tc>
          <w:tcPr>
            <w:tcW w:w="5878" w:type="dxa"/>
          </w:tcPr>
          <w:p w14:paraId="69967F9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Motki włóczka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poliakryl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+ wełna </w:t>
            </w:r>
          </w:p>
          <w:p w14:paraId="4DA8F841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Kolor: </w:t>
            </w:r>
            <w:r>
              <w:rPr>
                <w:rFonts w:cs="Calibri"/>
                <w:color w:val="000000"/>
                <w:sz w:val="18"/>
                <w:szCs w:val="18"/>
              </w:rPr>
              <w:t>BIAŁY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Skład:100% Anty-</w:t>
            </w:r>
            <w:proofErr w:type="spellStart"/>
            <w:r w:rsidRPr="007E3E00">
              <w:rPr>
                <w:sz w:val="18"/>
                <w:szCs w:val="18"/>
              </w:rPr>
              <w:t>Pilling</w:t>
            </w:r>
            <w:proofErr w:type="spellEnd"/>
            <w:r w:rsidRPr="007E3E00">
              <w:rPr>
                <w:sz w:val="18"/>
                <w:szCs w:val="18"/>
              </w:rPr>
              <w:t xml:space="preserve"> akryl</w:t>
            </w:r>
            <w:r w:rsidRPr="007E3E00">
              <w:rPr>
                <w:sz w:val="18"/>
                <w:szCs w:val="18"/>
              </w:rPr>
              <w:br/>
              <w:t xml:space="preserve">Metraż:- 80 </w:t>
            </w:r>
            <w:proofErr w:type="spellStart"/>
            <w:r w:rsidRPr="007E3E00">
              <w:rPr>
                <w:sz w:val="18"/>
                <w:szCs w:val="18"/>
              </w:rPr>
              <w:t>mb</w:t>
            </w:r>
            <w:proofErr w:type="spellEnd"/>
            <w:r w:rsidRPr="007E3E00">
              <w:rPr>
                <w:sz w:val="18"/>
                <w:szCs w:val="18"/>
              </w:rPr>
              <w:t>.</w:t>
            </w:r>
          </w:p>
          <w:p w14:paraId="6648A4E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F52EE">
              <w:rPr>
                <w:rFonts w:asciiTheme="minorHAnsi" w:hAnsiTheme="minorHAnsi" w:cstheme="minorHAnsi"/>
                <w:sz w:val="18"/>
                <w:szCs w:val="18"/>
              </w:rPr>
              <w:t>opakowanie: 2 x 100 g</w:t>
            </w:r>
          </w:p>
        </w:tc>
        <w:tc>
          <w:tcPr>
            <w:tcW w:w="1701" w:type="dxa"/>
          </w:tcPr>
          <w:p w14:paraId="0BEA790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</w:tcPr>
          <w:p w14:paraId="3DCDA6B1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842E5A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0AA1566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2C6C89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2A98162" w14:textId="1F0AE43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A3F1C4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114</w:t>
            </w:r>
          </w:p>
        </w:tc>
        <w:tc>
          <w:tcPr>
            <w:tcW w:w="5878" w:type="dxa"/>
          </w:tcPr>
          <w:p w14:paraId="422C99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Szpilki krótkie/do styropianu </w:t>
            </w:r>
          </w:p>
          <w:p w14:paraId="4404B99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1 opakowanie zawiera:</w:t>
            </w:r>
          </w:p>
          <w:p w14:paraId="045094C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Długość14 mm</w:t>
            </w:r>
          </w:p>
          <w:p w14:paraId="22691FC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Waga produktu z opakowaniem jednostkowym 0.5 kg</w:t>
            </w:r>
          </w:p>
          <w:p w14:paraId="35F46AE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Rodzaj z metalową główką </w:t>
            </w:r>
          </w:p>
          <w:p w14:paraId="7CB5414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09657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</w:tcPr>
          <w:p w14:paraId="02B9E2D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11D33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D8986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E2AA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241FDF2" w14:textId="35ABB73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BD5592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115</w:t>
            </w:r>
          </w:p>
        </w:tc>
        <w:tc>
          <w:tcPr>
            <w:tcW w:w="5878" w:type="dxa"/>
          </w:tcPr>
          <w:p w14:paraId="32CB059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Zawieszki haczyki wkręcane do bombek jajek </w:t>
            </w:r>
          </w:p>
          <w:p w14:paraId="31A331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  <w:sz w:val="18"/>
                <w:szCs w:val="18"/>
                <w:u w:val="single"/>
              </w:rPr>
              <w:lastRenderedPageBreak/>
              <w:t>1 o</w:t>
            </w: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pakowanie/zestaw zawiera:</w:t>
            </w:r>
          </w:p>
          <w:p w14:paraId="5CC00FEB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Średnica oczka ok. 10 mm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Długość zawieszki: 3 cm</w:t>
            </w:r>
            <w:r w:rsidRPr="007E3E00">
              <w:rPr>
                <w:sz w:val="18"/>
                <w:szCs w:val="18"/>
              </w:rPr>
              <w:br/>
              <w:t>Ilość sztuk w zestawie: 5</w:t>
            </w:r>
            <w:r w:rsidRPr="007E3E00">
              <w:rPr>
                <w:sz w:val="18"/>
                <w:szCs w:val="18"/>
              </w:rPr>
              <w:br/>
              <w:t>Kolor: srebrny</w:t>
            </w:r>
          </w:p>
          <w:p w14:paraId="4F2F7F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C40852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418" w:type="dxa"/>
          </w:tcPr>
          <w:p w14:paraId="4D6F2FA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2D7A6C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B007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7A0AD3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1977CC3" w14:textId="0A212671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8B7E4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116</w:t>
            </w:r>
          </w:p>
        </w:tc>
        <w:tc>
          <w:tcPr>
            <w:tcW w:w="5878" w:type="dxa"/>
          </w:tcPr>
          <w:p w14:paraId="01BDA74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w sprayu złota aerozol spray puszka 250 ml</w:t>
            </w:r>
          </w:p>
          <w:p w14:paraId="63C728B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6A7180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Efekt metaliczny</w:t>
            </w:r>
          </w:p>
          <w:p w14:paraId="1F578EF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 250 ml</w:t>
            </w:r>
          </w:p>
        </w:tc>
        <w:tc>
          <w:tcPr>
            <w:tcW w:w="1701" w:type="dxa"/>
          </w:tcPr>
          <w:p w14:paraId="7D145F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6CFB63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026DC9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ACE0A3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4CC774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2AE30F0" w14:textId="2308711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B99FC3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117</w:t>
            </w:r>
          </w:p>
        </w:tc>
        <w:tc>
          <w:tcPr>
            <w:tcW w:w="5878" w:type="dxa"/>
          </w:tcPr>
          <w:p w14:paraId="5D6D86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Farba dekoracyjna spray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silver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DC8D3E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5 opakowań</w:t>
            </w:r>
          </w:p>
          <w:p w14:paraId="2C77677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srebrny</w:t>
            </w:r>
          </w:p>
          <w:p w14:paraId="7BC932C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Efekt metaliczny</w:t>
            </w:r>
          </w:p>
          <w:p w14:paraId="70AE8B88" w14:textId="77777777" w:rsidR="00243E4F" w:rsidRPr="004D4C25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1 opakowania: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125 ml </w:t>
            </w:r>
          </w:p>
        </w:tc>
        <w:tc>
          <w:tcPr>
            <w:tcW w:w="1701" w:type="dxa"/>
          </w:tcPr>
          <w:p w14:paraId="732BCE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7A473ED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41A6E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01977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E6CC0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F7F5366" w14:textId="522E187C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F98551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118</w:t>
            </w:r>
          </w:p>
        </w:tc>
        <w:tc>
          <w:tcPr>
            <w:tcW w:w="5878" w:type="dxa"/>
          </w:tcPr>
          <w:p w14:paraId="3205D8A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Brokat w sprayu złoty 100 ml</w:t>
            </w:r>
          </w:p>
          <w:p w14:paraId="255480F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farba w sprayu</w:t>
            </w:r>
          </w:p>
          <w:p w14:paraId="35E358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złoty</w:t>
            </w:r>
          </w:p>
          <w:p w14:paraId="6DD8FD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Efekt brokatowy</w:t>
            </w:r>
          </w:p>
          <w:p w14:paraId="38822EC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Pojemność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1 opakowania: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100 ml</w:t>
            </w:r>
          </w:p>
        </w:tc>
        <w:tc>
          <w:tcPr>
            <w:tcW w:w="1701" w:type="dxa"/>
          </w:tcPr>
          <w:p w14:paraId="75497E4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7CFBE43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66A71B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28C917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6E351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9EDA1C4" w14:textId="17F8CB91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2AF3A9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119</w:t>
            </w:r>
          </w:p>
        </w:tc>
        <w:tc>
          <w:tcPr>
            <w:tcW w:w="5878" w:type="dxa"/>
          </w:tcPr>
          <w:p w14:paraId="476842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Farba w sprayu biała 250 ml</w:t>
            </w:r>
          </w:p>
          <w:p w14:paraId="05C2412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Rodzaj farba w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spayu</w:t>
            </w:r>
            <w:proofErr w:type="spellEnd"/>
          </w:p>
          <w:p w14:paraId="08496B7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biały</w:t>
            </w:r>
          </w:p>
          <w:p w14:paraId="03ABFA2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Pojemność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1 opakowania: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250 ml </w:t>
            </w:r>
          </w:p>
          <w:p w14:paraId="77A8D97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3ACDED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394AF68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8B5BA7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5340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EA6435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3401B05" w14:textId="0B71DC9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C63B6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  <w:tc>
          <w:tcPr>
            <w:tcW w:w="5878" w:type="dxa"/>
          </w:tcPr>
          <w:p w14:paraId="486B34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Tasiemka wstążka satynowa 25 mm 32 m kolory</w:t>
            </w:r>
          </w:p>
          <w:p w14:paraId="53C027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 2.5 cm</w:t>
            </w:r>
          </w:p>
          <w:p w14:paraId="0DB3B3E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32 m</w:t>
            </w:r>
          </w:p>
          <w:p w14:paraId="420A05A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splot satynowy z połyskiem, nie przeźroczysta</w:t>
            </w:r>
          </w:p>
          <w:p w14:paraId="1586C15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kolory: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2 sztuki pistacja</w:t>
            </w:r>
          </w:p>
          <w:p w14:paraId="6DB4D86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łosoś</w:t>
            </w:r>
          </w:p>
          <w:p w14:paraId="4DDE325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miętowa</w:t>
            </w:r>
          </w:p>
          <w:p w14:paraId="603F294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błękit</w:t>
            </w:r>
          </w:p>
          <w:p w14:paraId="721F363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1 sztuka oliwka</w:t>
            </w:r>
          </w:p>
          <w:p w14:paraId="326F1F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granat</w:t>
            </w:r>
          </w:p>
          <w:p w14:paraId="6C0D4EF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szara</w:t>
            </w:r>
          </w:p>
          <w:p w14:paraId="559BD0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brązowa</w:t>
            </w:r>
          </w:p>
          <w:p w14:paraId="55968B0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fuksja</w:t>
            </w:r>
          </w:p>
          <w:p w14:paraId="0B6091A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sztuka jasny róż</w:t>
            </w:r>
          </w:p>
          <w:p w14:paraId="12C105D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niebieski</w:t>
            </w:r>
          </w:p>
          <w:p w14:paraId="1209F63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bordowa</w:t>
            </w:r>
          </w:p>
          <w:p w14:paraId="2336EE5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butelkowa zieleń</w:t>
            </w:r>
          </w:p>
          <w:p w14:paraId="0D62B4C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choinkowa zieleń</w:t>
            </w:r>
          </w:p>
          <w:p w14:paraId="1EBE3E7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2 sztuki srebrna</w:t>
            </w:r>
          </w:p>
          <w:p w14:paraId="036E2A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3 sztuki biała</w:t>
            </w:r>
          </w:p>
          <w:p w14:paraId="3451F20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3 sztuki czerwona</w:t>
            </w:r>
          </w:p>
          <w:p w14:paraId="46BDB9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1 sztuka czarna</w:t>
            </w:r>
          </w:p>
          <w:p w14:paraId="7785127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72360A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30</w:t>
            </w:r>
          </w:p>
        </w:tc>
        <w:tc>
          <w:tcPr>
            <w:tcW w:w="1418" w:type="dxa"/>
          </w:tcPr>
          <w:p w14:paraId="4A769A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FF2972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E9D1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A273B2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EEE0F65" w14:textId="3E145162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D5970A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121</w:t>
            </w:r>
          </w:p>
        </w:tc>
        <w:tc>
          <w:tcPr>
            <w:tcW w:w="5878" w:type="dxa"/>
          </w:tcPr>
          <w:p w14:paraId="2B4458D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Nawijak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qullingu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metalowy końcówka 8 mm</w:t>
            </w:r>
          </w:p>
          <w:p w14:paraId="7812031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 xml:space="preserve">Długość całkowita 10.5 cm. </w:t>
            </w:r>
          </w:p>
          <w:p w14:paraId="660D0C9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Długość końcówki około 8 mm</w:t>
            </w:r>
          </w:p>
        </w:tc>
        <w:tc>
          <w:tcPr>
            <w:tcW w:w="1701" w:type="dxa"/>
          </w:tcPr>
          <w:p w14:paraId="1DA85C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</w:tcPr>
          <w:p w14:paraId="0F8BB39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4B7D80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CAA96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82E1C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0F751B9" w14:textId="341BC26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DD17B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122</w:t>
            </w:r>
          </w:p>
        </w:tc>
        <w:tc>
          <w:tcPr>
            <w:tcW w:w="5878" w:type="dxa"/>
          </w:tcPr>
          <w:p w14:paraId="186B322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Masa glinka samoutwardzalna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das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150g – biała </w:t>
            </w:r>
          </w:p>
          <w:p w14:paraId="637039D1" w14:textId="77777777" w:rsidR="00243E4F" w:rsidRPr="007E3E00" w:rsidRDefault="00243E4F" w:rsidP="00DF3BA2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="var m-font-family-heading" w:hAnsi="var m-font-family-heading" w:cs="Calibri"/>
                <w:bCs/>
                <w:color w:val="111111"/>
                <w:sz w:val="18"/>
                <w:szCs w:val="18"/>
              </w:rPr>
              <w:t xml:space="preserve">Masa Bez Wypalania </w:t>
            </w:r>
          </w:p>
          <w:p w14:paraId="6366E87B" w14:textId="77777777" w:rsidR="00243E4F" w:rsidRPr="007E3E00" w:rsidRDefault="00243E4F" w:rsidP="00DF3BA2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="var m-font-family-heading" w:hAnsi="var m-font-family-heading" w:cs="Calibri"/>
                <w:bCs/>
                <w:color w:val="111111"/>
                <w:sz w:val="18"/>
                <w:szCs w:val="18"/>
              </w:rPr>
              <w:t xml:space="preserve">Kolor Natural White, </w:t>
            </w:r>
          </w:p>
          <w:p w14:paraId="7DF1A38D" w14:textId="77777777" w:rsidR="00243E4F" w:rsidRPr="007E3E00" w:rsidRDefault="00243E4F" w:rsidP="00DF3BA2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="var m-font-family-heading" w:hAnsi="var m-font-family-heading" w:cs="Calibri"/>
                <w:bCs/>
                <w:color w:val="111111"/>
                <w:sz w:val="18"/>
                <w:szCs w:val="18"/>
              </w:rPr>
              <w:t>Masa 5 kg</w:t>
            </w:r>
          </w:p>
          <w:p w14:paraId="3A1C558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C09045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</w:tcPr>
          <w:p w14:paraId="4BDC020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8220F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A58E05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7FE4EC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8DEE3DE" w14:textId="6220DBD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B06E5F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123</w:t>
            </w:r>
          </w:p>
        </w:tc>
        <w:tc>
          <w:tcPr>
            <w:tcW w:w="5878" w:type="dxa"/>
          </w:tcPr>
          <w:p w14:paraId="72B14B0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Płyta do linorytu</w:t>
            </w:r>
          </w:p>
          <w:p w14:paraId="1698805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Linoleum, płyta do linorytu </w:t>
            </w:r>
          </w:p>
          <w:p w14:paraId="73809558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 Beżowy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sz w:val="18"/>
                <w:szCs w:val="18"/>
              </w:rPr>
              <w:t>Wymiar: 150 x 105 mm.</w:t>
            </w:r>
          </w:p>
          <w:p w14:paraId="26EE47F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Grubość: 3 mm.</w:t>
            </w:r>
          </w:p>
        </w:tc>
        <w:tc>
          <w:tcPr>
            <w:tcW w:w="1701" w:type="dxa"/>
          </w:tcPr>
          <w:p w14:paraId="1E4B469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18" w:type="dxa"/>
          </w:tcPr>
          <w:p w14:paraId="2A30BC2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7DD08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CFE32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9EC61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18992C8" w14:textId="6322F57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9D8A8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124</w:t>
            </w:r>
          </w:p>
        </w:tc>
        <w:tc>
          <w:tcPr>
            <w:tcW w:w="5878" w:type="dxa"/>
          </w:tcPr>
          <w:p w14:paraId="77C5CD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Klej stolarski do drewna 1kg </w:t>
            </w:r>
          </w:p>
          <w:p w14:paraId="7A5F453E" w14:textId="77777777" w:rsidR="00243E4F" w:rsidRPr="007E3E00" w:rsidRDefault="00243E4F" w:rsidP="00DF3BA2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cs="Calibri"/>
                <w:bCs/>
                <w:color w:val="000000"/>
                <w:sz w:val="18"/>
                <w:szCs w:val="18"/>
              </w:rPr>
              <w:t xml:space="preserve">waga: 1 kg </w:t>
            </w:r>
          </w:p>
          <w:p w14:paraId="33F0629F" w14:textId="77777777" w:rsidR="00243E4F" w:rsidRPr="007E3E00" w:rsidRDefault="00243E4F" w:rsidP="00DF3BA2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cs="Calibri"/>
                <w:bCs/>
                <w:color w:val="000000"/>
                <w:sz w:val="18"/>
                <w:szCs w:val="18"/>
              </w:rPr>
              <w:t>Rodzaj : wodny ekologiczny</w:t>
            </w:r>
          </w:p>
          <w:p w14:paraId="280434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Klej przeznaczony do klejenia na zimno drewna i laminatów.</w:t>
            </w:r>
          </w:p>
        </w:tc>
        <w:tc>
          <w:tcPr>
            <w:tcW w:w="1701" w:type="dxa"/>
          </w:tcPr>
          <w:p w14:paraId="445BD1B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418" w:type="dxa"/>
          </w:tcPr>
          <w:p w14:paraId="1B5B2A7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6158E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6E485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F2EBEA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FBF25A2" w14:textId="4F54D4E6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5D0BDB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125</w:t>
            </w:r>
          </w:p>
        </w:tc>
        <w:tc>
          <w:tcPr>
            <w:tcW w:w="5878" w:type="dxa"/>
          </w:tcPr>
          <w:p w14:paraId="140A5AF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Krepina 25/60 8 arkuszy</w:t>
            </w:r>
          </w:p>
          <w:p w14:paraId="6C506E86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 zestaw zawiera;</w:t>
            </w:r>
          </w:p>
          <w:p w14:paraId="64ACFEB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PAPIER KREPOWANY KREPINA</w:t>
            </w:r>
          </w:p>
          <w:p w14:paraId="5BB5A6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Wielkość: 50 x 250 cm</w:t>
            </w:r>
          </w:p>
          <w:p w14:paraId="62CCCFE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Kolory dowolne, niepowtarzające się</w:t>
            </w:r>
          </w:p>
        </w:tc>
        <w:tc>
          <w:tcPr>
            <w:tcW w:w="1701" w:type="dxa"/>
          </w:tcPr>
          <w:p w14:paraId="6650AB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5</w:t>
            </w:r>
          </w:p>
        </w:tc>
        <w:tc>
          <w:tcPr>
            <w:tcW w:w="1418" w:type="dxa"/>
          </w:tcPr>
          <w:p w14:paraId="1B3C1C7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410BF9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B7AC69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78594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27EC103" w14:textId="18064EA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31380C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126</w:t>
            </w:r>
          </w:p>
        </w:tc>
        <w:tc>
          <w:tcPr>
            <w:tcW w:w="5878" w:type="dxa"/>
          </w:tcPr>
          <w:p w14:paraId="3E3F6233" w14:textId="77777777" w:rsidR="00243E4F" w:rsidRPr="009B2834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B2834">
              <w:rPr>
                <w:rFonts w:asciiTheme="minorHAnsi" w:hAnsiTheme="minorHAnsi" w:cstheme="minorHAnsi"/>
                <w:b/>
                <w:bCs/>
              </w:rPr>
              <w:t>Krepina włoska bibuła 180g 50x250 cm</w:t>
            </w:r>
          </w:p>
          <w:p w14:paraId="20A7228F" w14:textId="77777777" w:rsidR="00243E4F" w:rsidRPr="009B2834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834">
              <w:rPr>
                <w:rFonts w:cs="Calibri"/>
                <w:sz w:val="18"/>
                <w:szCs w:val="18"/>
              </w:rPr>
              <w:t>szerokość: 50 cm</w:t>
            </w:r>
            <w:r w:rsidRPr="009B2834">
              <w:rPr>
                <w:rFonts w:cs="Calibri"/>
                <w:sz w:val="18"/>
                <w:szCs w:val="18"/>
              </w:rPr>
              <w:br/>
              <w:t>długość: 250 cm</w:t>
            </w:r>
            <w:r w:rsidRPr="009B2834">
              <w:rPr>
                <w:rFonts w:cs="Calibri"/>
                <w:sz w:val="18"/>
                <w:szCs w:val="18"/>
              </w:rPr>
              <w:br/>
              <w:t>gramatura: 180 g/m2</w:t>
            </w:r>
            <w:r w:rsidRPr="009B2834">
              <w:rPr>
                <w:rFonts w:cs="Calibri"/>
                <w:sz w:val="18"/>
                <w:szCs w:val="18"/>
              </w:rPr>
              <w:br/>
              <w:t>rozciągliwość: ponad 250%</w:t>
            </w:r>
            <w:r w:rsidRPr="009B2834">
              <w:rPr>
                <w:rFonts w:cs="Calibri"/>
                <w:sz w:val="18"/>
                <w:szCs w:val="18"/>
              </w:rPr>
              <w:br/>
              <w:t>kolory biały</w:t>
            </w:r>
          </w:p>
          <w:p w14:paraId="46E58E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14:paraId="6F8E55C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418" w:type="dxa"/>
          </w:tcPr>
          <w:p w14:paraId="3E37AAF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E63602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B920B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03AC7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FB87C0C" w14:textId="38FD191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3BF6F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127</w:t>
            </w:r>
          </w:p>
        </w:tc>
        <w:tc>
          <w:tcPr>
            <w:tcW w:w="5878" w:type="dxa"/>
          </w:tcPr>
          <w:p w14:paraId="322A174E" w14:textId="77777777" w:rsidR="00243E4F" w:rsidRPr="007E3E00" w:rsidRDefault="00243E4F" w:rsidP="00DF3BA2">
            <w:pPr>
              <w:keepNext/>
              <w:numPr>
                <w:ilvl w:val="0"/>
                <w:numId w:val="18"/>
              </w:numPr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0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7E3E00">
              <w:rPr>
                <w:rFonts w:asciiTheme="minorHAnsi" w:hAnsiTheme="minorHAnsi" w:cstheme="minorHAnsi"/>
                <w:b/>
                <w:bCs/>
                <w:spacing w:val="10"/>
              </w:rPr>
              <w:t xml:space="preserve">Gąbka florystyczna mokra </w:t>
            </w:r>
            <w:r w:rsidRPr="007E3E00">
              <w:rPr>
                <w:rFonts w:cs="Calibri"/>
                <w:bCs/>
                <w:sz w:val="18"/>
                <w:szCs w:val="18"/>
              </w:rPr>
              <w:t xml:space="preserve"> Gąbka florystyczna mokra 20 x 6,5 x 9,5 cm</w:t>
            </w:r>
          </w:p>
          <w:p w14:paraId="13CCDE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57E0CA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0921FED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43B34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D6A14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0B9685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5A610DD" w14:textId="43E4C6A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37BAB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128</w:t>
            </w:r>
          </w:p>
        </w:tc>
        <w:tc>
          <w:tcPr>
            <w:tcW w:w="5878" w:type="dxa"/>
          </w:tcPr>
          <w:p w14:paraId="5A64CC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Mieszadełka patyczki do kawy drewniane </w:t>
            </w:r>
          </w:p>
          <w:p w14:paraId="67FBA61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 drewno</w:t>
            </w:r>
          </w:p>
          <w:p w14:paraId="3C1F6B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Liczba sztuk w zestawie1000 szt. </w:t>
            </w:r>
          </w:p>
          <w:p w14:paraId="1C75120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długość 14 cm</w:t>
            </w:r>
          </w:p>
        </w:tc>
        <w:tc>
          <w:tcPr>
            <w:tcW w:w="1701" w:type="dxa"/>
          </w:tcPr>
          <w:p w14:paraId="524113E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113BC0C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EFA0EE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C940C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A577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FFDDFE9" w14:textId="78D879B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EE1B6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129</w:t>
            </w:r>
          </w:p>
        </w:tc>
        <w:tc>
          <w:tcPr>
            <w:tcW w:w="5878" w:type="dxa"/>
          </w:tcPr>
          <w:p w14:paraId="642C634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Sznurek jutowy 2mm 1 000 m ozdobny naturalny 2k</w:t>
            </w:r>
          </w:p>
          <w:p w14:paraId="15EA5785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9"/>
                <w:szCs w:val="18"/>
              </w:rPr>
              <w:t xml:space="preserve">Długość: ok 1000 </w:t>
            </w:r>
            <w:proofErr w:type="spellStart"/>
            <w:r w:rsidRPr="007E3E00">
              <w:rPr>
                <w:rFonts w:cs="Calibri"/>
                <w:color w:val="000000"/>
                <w:sz w:val="19"/>
                <w:szCs w:val="18"/>
              </w:rPr>
              <w:t>mb</w:t>
            </w:r>
            <w:proofErr w:type="spellEnd"/>
          </w:p>
          <w:p w14:paraId="5A2C34EC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9"/>
                <w:szCs w:val="20"/>
              </w:rPr>
              <w:t>Grubość: 2 mm</w:t>
            </w:r>
          </w:p>
          <w:p w14:paraId="6CF736FF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9"/>
                <w:szCs w:val="20"/>
              </w:rPr>
              <w:t>Kolor: naturalny jutowy</w:t>
            </w:r>
          </w:p>
          <w:p w14:paraId="6305B8BD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9"/>
                <w:szCs w:val="20"/>
              </w:rPr>
              <w:t>Waga: 2 kg</w:t>
            </w:r>
          </w:p>
          <w:p w14:paraId="6D8D1E4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9CF47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3C4CC3B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4F6CD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16C8F8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3C15E6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6A2895B" w14:textId="4C5087C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983D79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130</w:t>
            </w:r>
          </w:p>
        </w:tc>
        <w:tc>
          <w:tcPr>
            <w:tcW w:w="5878" w:type="dxa"/>
          </w:tcPr>
          <w:p w14:paraId="61F2B61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Sznurek jutowy pakowy 5mm 100m 0,5kg naturalny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eko</w:t>
            </w:r>
            <w:proofErr w:type="spellEnd"/>
          </w:p>
          <w:p w14:paraId="373F6778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Sznurek jutowy naturalny pakowy</w:t>
            </w:r>
          </w:p>
          <w:p w14:paraId="16713067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Grubość: 5mm</w:t>
            </w:r>
          </w:p>
          <w:p w14:paraId="0F5A8FAD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>Długość: 200m</w:t>
            </w:r>
          </w:p>
          <w:p w14:paraId="2046926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Skręcany, 3-żyłowy</w:t>
            </w:r>
          </w:p>
        </w:tc>
        <w:tc>
          <w:tcPr>
            <w:tcW w:w="1701" w:type="dxa"/>
          </w:tcPr>
          <w:p w14:paraId="4E6C2A6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</w:tcPr>
          <w:p w14:paraId="131902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CAE203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3D1AD2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76247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E2996E6" w14:textId="7761485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47C31C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131</w:t>
            </w:r>
          </w:p>
        </w:tc>
        <w:tc>
          <w:tcPr>
            <w:tcW w:w="5878" w:type="dxa"/>
          </w:tcPr>
          <w:p w14:paraId="6B8EE20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Ramki artystyczna otwierana</w:t>
            </w:r>
          </w:p>
          <w:p w14:paraId="638229F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 xml:space="preserve">Kolor: czarny </w:t>
            </w:r>
            <w:r w:rsidRPr="007E3E00">
              <w:rPr>
                <w:sz w:val="18"/>
                <w:szCs w:val="18"/>
              </w:rPr>
              <w:br/>
              <w:t>Wymiary ramki: 23 cm x 32 cm</w:t>
            </w:r>
          </w:p>
          <w:p w14:paraId="1390D9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lastRenderedPageBreak/>
              <w:t>Wymiary wewnętrzne pomieszczą kartkę A4</w:t>
            </w:r>
            <w:r w:rsidRPr="007E3E00">
              <w:rPr>
                <w:sz w:val="18"/>
                <w:szCs w:val="18"/>
              </w:rPr>
              <w:br/>
              <w:t>Szybka z pleksi nietłukąca</w:t>
            </w:r>
            <w:r w:rsidRPr="007E3E00">
              <w:rPr>
                <w:sz w:val="18"/>
                <w:szCs w:val="18"/>
              </w:rPr>
              <w:br/>
              <w:t>Ekspozycja obrazka: w pionie i w poziomie</w:t>
            </w:r>
            <w:r w:rsidRPr="007E3E00">
              <w:rPr>
                <w:sz w:val="18"/>
                <w:szCs w:val="18"/>
              </w:rPr>
              <w:br/>
              <w:t>Zamknięcie na magnes</w:t>
            </w:r>
          </w:p>
          <w:p w14:paraId="36FA84E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3C881D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45</w:t>
            </w:r>
          </w:p>
        </w:tc>
        <w:tc>
          <w:tcPr>
            <w:tcW w:w="1418" w:type="dxa"/>
          </w:tcPr>
          <w:p w14:paraId="65CEA96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409EF1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D1AE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A20EF0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6131C2F" w14:textId="0C7F771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C8F03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132</w:t>
            </w:r>
          </w:p>
        </w:tc>
        <w:tc>
          <w:tcPr>
            <w:tcW w:w="5878" w:type="dxa"/>
          </w:tcPr>
          <w:p w14:paraId="3587CD6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Ramka zwykła A4</w:t>
            </w:r>
          </w:p>
          <w:p w14:paraId="35E0B7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Rodzaj ramka na jedno zdjęcie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Materiał tworzywo sztuczne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Szerokość produktu21 cm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Wysokość produktu29.7 cm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  <w:t>Kolor odcienie czerni</w:t>
            </w:r>
          </w:p>
        </w:tc>
        <w:tc>
          <w:tcPr>
            <w:tcW w:w="1701" w:type="dxa"/>
          </w:tcPr>
          <w:p w14:paraId="08FDA79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19ABE7C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86615A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4ABB5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08EED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0810303" w14:textId="1EBEC7F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62CDFC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133</w:t>
            </w:r>
          </w:p>
        </w:tc>
        <w:tc>
          <w:tcPr>
            <w:tcW w:w="5878" w:type="dxa"/>
          </w:tcPr>
          <w:p w14:paraId="22910785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 xml:space="preserve">Brystol karton a1 mix kolor 20 arkuszy 85x60 cm </w:t>
            </w:r>
          </w:p>
          <w:p w14:paraId="30DA3E54" w14:textId="77777777" w:rsidR="00243E4F" w:rsidRPr="000E7DF1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0E7DF1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 zestaw zawiera:</w:t>
            </w:r>
          </w:p>
          <w:p w14:paraId="3F95DB28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0E7DF1">
              <w:rPr>
                <w:rFonts w:asciiTheme="minorHAnsi" w:hAnsiTheme="minorHAnsi" w:cstheme="minorHAnsi"/>
                <w:sz w:val="18"/>
                <w:szCs w:val="18"/>
              </w:rPr>
              <w:t>brystol - papier techniczny</w:t>
            </w:r>
            <w:r w:rsidRPr="000E7DF1">
              <w:rPr>
                <w:rFonts w:asciiTheme="minorHAnsi" w:hAnsiTheme="minorHAnsi" w:cstheme="minorHAnsi"/>
                <w:sz w:val="18"/>
                <w:szCs w:val="18"/>
              </w:rPr>
              <w:br/>
              <w:t>Format A1 - 86 x 61 cm</w:t>
            </w:r>
            <w:r w:rsidRPr="000E7DF1">
              <w:rPr>
                <w:rFonts w:asciiTheme="minorHAnsi" w:hAnsiTheme="minorHAnsi" w:cstheme="minorHAnsi"/>
                <w:sz w:val="18"/>
                <w:szCs w:val="18"/>
              </w:rPr>
              <w:br/>
              <w:t>Gramatura papieru - 170 g/m2</w:t>
            </w:r>
            <w:r w:rsidRPr="000E7DF1">
              <w:rPr>
                <w:rFonts w:asciiTheme="minorHAnsi" w:hAnsiTheme="minorHAnsi" w:cstheme="minorHAnsi"/>
                <w:sz w:val="18"/>
                <w:szCs w:val="18"/>
              </w:rPr>
              <w:br/>
              <w:t>20 dowolnych kolorów</w:t>
            </w:r>
            <w:r w:rsidRPr="000E7D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</w:tcPr>
          <w:p w14:paraId="730561A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4D4C2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16675A98" w14:textId="77777777" w:rsidR="00243E4F" w:rsidRPr="004D4C25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2102BDA" w14:textId="77777777" w:rsidR="00243E4F" w:rsidRPr="004D4C25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EE6711" w14:textId="77777777" w:rsidR="00243E4F" w:rsidRPr="004D4C25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0AABEC" w14:textId="77777777" w:rsidR="00243E4F" w:rsidRPr="004D4C25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3F6B326" w14:textId="6C72380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05D69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134</w:t>
            </w:r>
          </w:p>
        </w:tc>
        <w:tc>
          <w:tcPr>
            <w:tcW w:w="5878" w:type="dxa"/>
          </w:tcPr>
          <w:p w14:paraId="7AB568C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Taśma papierowa 3 cm</w:t>
            </w:r>
          </w:p>
          <w:p w14:paraId="1C81CFF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Długość 50 m</w:t>
            </w:r>
          </w:p>
          <w:p w14:paraId="3B152F8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Szerokość3 0 mm</w:t>
            </w:r>
          </w:p>
          <w:p w14:paraId="36CDD3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111111"/>
                <w:sz w:val="18"/>
                <w:szCs w:val="18"/>
              </w:rPr>
              <w:t>Kolor żółty</w:t>
            </w:r>
          </w:p>
          <w:p w14:paraId="113392C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291870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44FB032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4388BC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C6A3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4DB4BD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FC0B604" w14:textId="1BF94A0E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A437FD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135</w:t>
            </w:r>
          </w:p>
        </w:tc>
        <w:tc>
          <w:tcPr>
            <w:tcW w:w="5878" w:type="dxa"/>
          </w:tcPr>
          <w:p w14:paraId="1A8C2D14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 xml:space="preserve">Lampki choinkowe 20 </w:t>
            </w:r>
            <w:proofErr w:type="spellStart"/>
            <w:r w:rsidRPr="000E7DF1">
              <w:rPr>
                <w:rFonts w:asciiTheme="minorHAnsi" w:hAnsiTheme="minorHAnsi" w:cstheme="minorHAnsi"/>
                <w:b/>
                <w:bCs/>
              </w:rPr>
              <w:t>led</w:t>
            </w:r>
            <w:proofErr w:type="spellEnd"/>
            <w:r w:rsidRPr="000E7DF1">
              <w:rPr>
                <w:rFonts w:asciiTheme="minorHAnsi" w:hAnsiTheme="minorHAnsi" w:cstheme="minorHAnsi"/>
                <w:b/>
                <w:bCs/>
              </w:rPr>
              <w:t xml:space="preserve"> druciki mikro na baterie</w:t>
            </w:r>
          </w:p>
          <w:p w14:paraId="0EAA272B" w14:textId="77777777" w:rsidR="00243E4F" w:rsidRPr="000E7DF1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Kolor: niebieski</w:t>
            </w:r>
          </w:p>
          <w:p w14:paraId="30AD5A5D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 przewodów: srebrny</w:t>
            </w:r>
          </w:p>
          <w:p w14:paraId="05706F0A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całkowita: 2,2 m</w:t>
            </w:r>
          </w:p>
          <w:p w14:paraId="45609086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części oświetlającej: 1,9 m</w:t>
            </w:r>
          </w:p>
          <w:p w14:paraId="24953FDF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Ilość diod: 20</w:t>
            </w:r>
          </w:p>
          <w:p w14:paraId="0CC003AA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Zasilanie: bateryjne (2xAA)</w:t>
            </w:r>
          </w:p>
          <w:p w14:paraId="3D594655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Zastosowanie: do wnętrz</w:t>
            </w:r>
          </w:p>
          <w:p w14:paraId="24EBFFD9" w14:textId="77777777" w:rsidR="00243E4F" w:rsidRPr="000E7DF1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E7DF1">
              <w:rPr>
                <w:rFonts w:cs="Calibri"/>
                <w:sz w:val="18"/>
                <w:szCs w:val="18"/>
              </w:rPr>
              <w:t xml:space="preserve">Liczba sztuk 10 </w:t>
            </w:r>
          </w:p>
          <w:p w14:paraId="0CC300ED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iCs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073673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7DF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4DC0DD4A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94051D6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D59A0A9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9AB18F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8BDE52D" w14:textId="5A9A96CF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F1381EF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136</w:t>
            </w:r>
          </w:p>
        </w:tc>
        <w:tc>
          <w:tcPr>
            <w:tcW w:w="5878" w:type="dxa"/>
          </w:tcPr>
          <w:p w14:paraId="6A6C766D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 xml:space="preserve">Lampki choinkowe 20 </w:t>
            </w:r>
            <w:proofErr w:type="spellStart"/>
            <w:r w:rsidRPr="000E7DF1">
              <w:rPr>
                <w:rFonts w:asciiTheme="minorHAnsi" w:hAnsiTheme="minorHAnsi" w:cstheme="minorHAnsi"/>
                <w:b/>
                <w:bCs/>
              </w:rPr>
              <w:t>led</w:t>
            </w:r>
            <w:proofErr w:type="spellEnd"/>
            <w:r w:rsidRPr="000E7DF1">
              <w:rPr>
                <w:rFonts w:asciiTheme="minorHAnsi" w:hAnsiTheme="minorHAnsi" w:cstheme="minorHAnsi"/>
                <w:b/>
                <w:bCs/>
              </w:rPr>
              <w:t xml:space="preserve"> druciki mikro na baterie</w:t>
            </w:r>
          </w:p>
          <w:p w14:paraId="5E08342C" w14:textId="77777777" w:rsidR="00243E4F" w:rsidRPr="000E7DF1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 xml:space="preserve">Kolor: zimny biały </w:t>
            </w:r>
          </w:p>
          <w:p w14:paraId="7BC6707F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lastRenderedPageBreak/>
              <w:t>Kolor przewodów: srebrny</w:t>
            </w:r>
          </w:p>
          <w:p w14:paraId="06D6A34A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całkowita: 2,2 m</w:t>
            </w:r>
          </w:p>
          <w:p w14:paraId="7342F7C4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części oświetlającej: 1,9 m</w:t>
            </w:r>
          </w:p>
          <w:p w14:paraId="6B2808A5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Ilość diod: 20</w:t>
            </w:r>
          </w:p>
          <w:p w14:paraId="79E09840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Zasilanie: bateryjne (2xAA)</w:t>
            </w:r>
          </w:p>
          <w:p w14:paraId="383DC843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Zastosowanie: do wnętrz</w:t>
            </w:r>
          </w:p>
          <w:p w14:paraId="3538734E" w14:textId="77777777" w:rsidR="00243E4F" w:rsidRPr="000E7DF1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E7DF1">
              <w:rPr>
                <w:rFonts w:cs="Calibri"/>
                <w:sz w:val="18"/>
                <w:szCs w:val="18"/>
              </w:rPr>
              <w:t>Liczba sztuk 10</w:t>
            </w:r>
          </w:p>
          <w:p w14:paraId="51AC3D51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57B93F4A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7DF1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418" w:type="dxa"/>
          </w:tcPr>
          <w:p w14:paraId="52594828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EF193DC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7C41CC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98778F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C4E8CB5" w14:textId="2F2FAC86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80DF3BF" w14:textId="77777777" w:rsidR="00243E4F" w:rsidRPr="00336B8E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137</w:t>
            </w:r>
          </w:p>
        </w:tc>
        <w:tc>
          <w:tcPr>
            <w:tcW w:w="5878" w:type="dxa"/>
          </w:tcPr>
          <w:p w14:paraId="3A4CBEBA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7DF1">
              <w:rPr>
                <w:rFonts w:asciiTheme="minorHAnsi" w:hAnsiTheme="minorHAnsi" w:cstheme="minorHAnsi"/>
                <w:b/>
                <w:bCs/>
              </w:rPr>
              <w:t xml:space="preserve">Lampki choinkowe 20 </w:t>
            </w:r>
            <w:proofErr w:type="spellStart"/>
            <w:r w:rsidRPr="000E7DF1">
              <w:rPr>
                <w:rFonts w:asciiTheme="minorHAnsi" w:hAnsiTheme="minorHAnsi" w:cstheme="minorHAnsi"/>
                <w:b/>
                <w:bCs/>
              </w:rPr>
              <w:t>led</w:t>
            </w:r>
            <w:proofErr w:type="spellEnd"/>
            <w:r w:rsidRPr="000E7DF1">
              <w:rPr>
                <w:rFonts w:asciiTheme="minorHAnsi" w:hAnsiTheme="minorHAnsi" w:cstheme="minorHAnsi"/>
                <w:b/>
                <w:bCs/>
              </w:rPr>
              <w:t xml:space="preserve"> druciki mikro na baterie</w:t>
            </w:r>
          </w:p>
          <w:p w14:paraId="2D3DC555" w14:textId="77777777" w:rsidR="00243E4F" w:rsidRPr="000E7DF1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Kolor: biały ciepły</w:t>
            </w:r>
          </w:p>
          <w:p w14:paraId="35C8069A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Kolor przewodów: srebrny</w:t>
            </w:r>
          </w:p>
          <w:p w14:paraId="55B208AD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całkowita: 2,2 m</w:t>
            </w:r>
          </w:p>
          <w:p w14:paraId="2A03C0AC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Długość części oświetlającej: 1,9 m</w:t>
            </w:r>
          </w:p>
          <w:p w14:paraId="6D034892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Ilość diod: 20</w:t>
            </w:r>
          </w:p>
          <w:p w14:paraId="3203EAD2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0E7DF1">
              <w:rPr>
                <w:rFonts w:cs="Calibri"/>
                <w:sz w:val="18"/>
                <w:szCs w:val="18"/>
              </w:rPr>
              <w:t>Zasilanie: bateryjne (2xAA)</w:t>
            </w:r>
          </w:p>
          <w:p w14:paraId="5B5455C6" w14:textId="77777777" w:rsidR="00243E4F" w:rsidRPr="000E7DF1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 w:rsidRPr="000E7DF1">
              <w:rPr>
                <w:rFonts w:cs="Calibri"/>
                <w:sz w:val="18"/>
                <w:szCs w:val="18"/>
              </w:rPr>
              <w:t>Zastosowanie: do wnętrz</w:t>
            </w:r>
          </w:p>
          <w:p w14:paraId="4D6B84D1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14:paraId="30D31161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7DF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068196FB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96769C1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644A66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FA6905" w14:textId="77777777" w:rsidR="00243E4F" w:rsidRPr="000E7DF1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716C582" w14:textId="6B9BC493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C78C6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138</w:t>
            </w:r>
          </w:p>
        </w:tc>
        <w:tc>
          <w:tcPr>
            <w:tcW w:w="5878" w:type="dxa"/>
          </w:tcPr>
          <w:p w14:paraId="206DD380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91C6A">
              <w:rPr>
                <w:rFonts w:asciiTheme="minorHAnsi" w:hAnsiTheme="minorHAnsi" w:cstheme="minorHAnsi"/>
                <w:b/>
                <w:bCs/>
              </w:rPr>
              <w:t>Taśma dwustronna 5 cm</w:t>
            </w:r>
          </w:p>
          <w:p w14:paraId="305792DE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Grubość: 1 mm</w:t>
            </w:r>
          </w:p>
          <w:p w14:paraId="2AAA1F6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Długość: 3 m</w:t>
            </w:r>
            <w:r w:rsidRPr="007E3E00">
              <w:rPr>
                <w:rFonts w:cs="Calibri"/>
                <w:sz w:val="18"/>
                <w:szCs w:val="18"/>
              </w:rPr>
              <w:br/>
            </w:r>
            <w:r w:rsidRPr="007E3E00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7E3E00">
              <w:rPr>
                <w:rFonts w:cs="Calibri"/>
                <w:sz w:val="18"/>
                <w:szCs w:val="18"/>
              </w:rPr>
              <w:t>Szerokość: 5 cm</w:t>
            </w:r>
            <w:r w:rsidRPr="007E3E00">
              <w:rPr>
                <w:rFonts w:cs="Calibri"/>
                <w:sz w:val="18"/>
                <w:szCs w:val="18"/>
              </w:rPr>
              <w:br/>
              <w:t>Kolor: Bezbarwny</w:t>
            </w:r>
            <w:r w:rsidRPr="007E3E00">
              <w:rPr>
                <w:rFonts w:cs="Calibri"/>
                <w:i/>
                <w:sz w:val="18"/>
                <w:szCs w:val="18"/>
              </w:rPr>
              <w:t xml:space="preserve"> </w:t>
            </w:r>
          </w:p>
          <w:p w14:paraId="5B8444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C4D933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277927AB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E58240D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2E4AA94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1D11A7C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97058EE" w14:textId="5DF1F437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FA3DC2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139</w:t>
            </w:r>
          </w:p>
        </w:tc>
        <w:tc>
          <w:tcPr>
            <w:tcW w:w="5878" w:type="dxa"/>
          </w:tcPr>
          <w:p w14:paraId="5C427CE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Zestaw szydełek w etui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oraz </w:t>
            </w:r>
            <w:r w:rsidRPr="007E3E00">
              <w:rPr>
                <w:rFonts w:asciiTheme="minorHAnsi" w:hAnsiTheme="minorHAnsi" w:cstheme="minorHAnsi"/>
                <w:b/>
                <w:bCs/>
              </w:rPr>
              <w:t>włóczki bawełniane 24 szt.</w:t>
            </w:r>
          </w:p>
          <w:p w14:paraId="7DBF23A7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Minimalna parametry zestawu:</w:t>
            </w:r>
          </w:p>
          <w:p w14:paraId="28C7A72B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 xml:space="preserve">zestaw w etui </w:t>
            </w:r>
          </w:p>
          <w:p w14:paraId="0E64ECDF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ilość szydełek:  co najmniej 16 sztuk</w:t>
            </w:r>
          </w:p>
          <w:p w14:paraId="50DFEF18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rozmiary w przedziale:1mm - 1,75mm oraz 2,5mm – 6mm</w:t>
            </w:r>
          </w:p>
          <w:p w14:paraId="39E43B85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długości: ok.13cm / sztuka</w:t>
            </w:r>
          </w:p>
          <w:p w14:paraId="03CC21F4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materiał wykonania: aluminium powlekane teflonem na długości chwytu</w:t>
            </w:r>
          </w:p>
          <w:p w14:paraId="493F4FCD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zestaw w etui</w:t>
            </w:r>
          </w:p>
          <w:p w14:paraId="1CE554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dodatkowo w zestawie  24 włóczki</w:t>
            </w:r>
          </w:p>
        </w:tc>
        <w:tc>
          <w:tcPr>
            <w:tcW w:w="1701" w:type="dxa"/>
          </w:tcPr>
          <w:p w14:paraId="24DCE60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14:paraId="36544B5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80512D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B3FF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632D4C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F40E0CD" w14:textId="07196DE6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76106E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140</w:t>
            </w:r>
          </w:p>
        </w:tc>
        <w:tc>
          <w:tcPr>
            <w:tcW w:w="5878" w:type="dxa"/>
          </w:tcPr>
          <w:p w14:paraId="6F6C7F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Bindownica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ręczna </w:t>
            </w:r>
          </w:p>
          <w:p w14:paraId="3061E29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Maksymalny format: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A4</w:t>
            </w:r>
          </w:p>
          <w:p w14:paraId="363EEB9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>Rodzaj oprawy: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Grzebieniowa</w:t>
            </w:r>
          </w:p>
          <w:p w14:paraId="26E1AC5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Sposób dziurkowania: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Ręczny</w:t>
            </w:r>
          </w:p>
          <w:p w14:paraId="3A9C87C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liczba dziurkowanych kartek: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18</w:t>
            </w:r>
          </w:p>
          <w:p w14:paraId="22129E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Maksymalna liczba oprawianych kartek: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425</w:t>
            </w:r>
          </w:p>
          <w:p w14:paraId="3F4F36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Kolor: </w:t>
            </w:r>
            <w:r w:rsidRPr="007E3E00">
              <w:rPr>
                <w:rFonts w:cs="Calibri"/>
                <w:b/>
                <w:color w:val="000000"/>
                <w:sz w:val="18"/>
                <w:szCs w:val="18"/>
              </w:rPr>
              <w:t>Czarno-srebrn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1701" w:type="dxa"/>
          </w:tcPr>
          <w:p w14:paraId="5CD9814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14:paraId="0083572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CBB98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8C7D2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599CC5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8D78A53" w14:textId="28414A3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6FCDCC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141</w:t>
            </w:r>
          </w:p>
        </w:tc>
        <w:tc>
          <w:tcPr>
            <w:tcW w:w="5878" w:type="dxa"/>
          </w:tcPr>
          <w:p w14:paraId="7DAFBDD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Ceraty na stoły </w:t>
            </w:r>
          </w:p>
          <w:p w14:paraId="5A1327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8 sztuk</w:t>
            </w:r>
          </w:p>
          <w:p w14:paraId="2BCE8D1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Typ obrus</w:t>
            </w:r>
          </w:p>
          <w:p w14:paraId="2E089ED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Kształt prostokątny</w:t>
            </w:r>
          </w:p>
          <w:p w14:paraId="1BC2DAB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(cm)10 cm x 18 </w:t>
            </w:r>
          </w:p>
          <w:p w14:paraId="1D4CE62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Szerokość produktu140 cm</w:t>
            </w:r>
          </w:p>
          <w:p w14:paraId="2A258F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Wzór dominujący gładki,</w:t>
            </w:r>
          </w:p>
          <w:p w14:paraId="7E098E92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36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GRUBOŚĆ 0,29MM</w:t>
            </w:r>
          </w:p>
          <w:p w14:paraId="4FAF699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7732EC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</w:tcPr>
          <w:p w14:paraId="174C3B2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ED4F0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CD76AE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BC9491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4966A26" w14:textId="2405F623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FE264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142</w:t>
            </w:r>
          </w:p>
        </w:tc>
        <w:tc>
          <w:tcPr>
            <w:tcW w:w="5878" w:type="dxa"/>
          </w:tcPr>
          <w:p w14:paraId="6B41CD5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Pędzelki mieszane </w:t>
            </w:r>
          </w:p>
          <w:p w14:paraId="567027CC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pędzle artystyczne z włosiem syntetycznym</w:t>
            </w:r>
          </w:p>
          <w:p w14:paraId="27B3B42C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uchwyt drewniany z oznaczeniem grubości pędzla</w:t>
            </w:r>
          </w:p>
          <w:p w14:paraId="3413C78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Zestaw  </w:t>
            </w:r>
            <w:r>
              <w:rPr>
                <w:rFonts w:cs="Calibri"/>
                <w:color w:val="000000"/>
                <w:sz w:val="18"/>
                <w:szCs w:val="18"/>
              </w:rPr>
              <w:t>zawiera 30 szt. Pędzli w różnych rozmiarach</w:t>
            </w:r>
          </w:p>
          <w:p w14:paraId="75D9CA0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F28356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3E6DB68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A6D26C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1B91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3C05D1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13FF65C" w14:textId="55BFA33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972D53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143</w:t>
            </w:r>
          </w:p>
        </w:tc>
        <w:tc>
          <w:tcPr>
            <w:tcW w:w="5878" w:type="dxa"/>
          </w:tcPr>
          <w:p w14:paraId="656AC5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Duży dziurkacz biurowy 65 kartek</w:t>
            </w:r>
          </w:p>
          <w:p w14:paraId="4C3A9CC1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Metalowa podstawa z antypoślizgową plastikową nakładką,</w:t>
            </w:r>
          </w:p>
          <w:p w14:paraId="7F9C7F2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 xml:space="preserve"> metalowa dźwignia z antypoślizgowym uchwytem z tworzywa sztucznego, wskaźnik środka strony ,blokada położenia dźwigni, pojemnik na ścinki</w:t>
            </w:r>
            <w:r w:rsidRPr="007E3E00">
              <w:rPr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1C6588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34E21B3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3F9FD4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680249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E5D58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602CCF2" w14:textId="133DF77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DDAF8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144</w:t>
            </w:r>
          </w:p>
        </w:tc>
        <w:tc>
          <w:tcPr>
            <w:tcW w:w="5878" w:type="dxa"/>
          </w:tcPr>
          <w:p w14:paraId="448767A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Zszywacz o długim ramieniu</w:t>
            </w:r>
          </w:p>
          <w:p w14:paraId="199F43D6" w14:textId="77777777" w:rsidR="00243E4F" w:rsidRPr="007E3E00" w:rsidRDefault="00243E4F" w:rsidP="00DF3BA2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 xml:space="preserve">Antypoślizgowy </w:t>
            </w:r>
          </w:p>
          <w:p w14:paraId="0DFA3300" w14:textId="77777777" w:rsidR="00243E4F" w:rsidRPr="007E3E00" w:rsidRDefault="00243E4F" w:rsidP="00DF3BA2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Maksymalna ilość jednocześnie zszywanych kartek: </w:t>
            </w:r>
            <w:r w:rsidRPr="007E3E00">
              <w:rPr>
                <w:rFonts w:asciiTheme="minorHAnsi" w:hAnsiTheme="minorHAnsi" w:cstheme="minorHAnsi"/>
                <w:b/>
                <w:bCs/>
                <w:color w:val="22262B"/>
                <w:sz w:val="18"/>
                <w:szCs w:val="18"/>
                <w:lang w:eastAsia="pl-PL"/>
              </w:rPr>
              <w:t>50</w:t>
            </w:r>
          </w:p>
          <w:p w14:paraId="52833AB3" w14:textId="77777777" w:rsidR="00243E4F" w:rsidRPr="007E3E00" w:rsidRDefault="00243E4F" w:rsidP="00DF3BA2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Głębokość wsuwania kartek: </w:t>
            </w:r>
            <w:r w:rsidRPr="007E3E00">
              <w:rPr>
                <w:rFonts w:asciiTheme="minorHAnsi" w:hAnsiTheme="minorHAnsi" w:cstheme="minorHAnsi"/>
                <w:b/>
                <w:bCs/>
                <w:color w:val="22262B"/>
                <w:sz w:val="18"/>
                <w:szCs w:val="18"/>
                <w:lang w:eastAsia="pl-PL"/>
              </w:rPr>
              <w:t>do 310 mm</w:t>
            </w: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 (regulowana)</w:t>
            </w:r>
          </w:p>
          <w:p w14:paraId="0F6FCB9C" w14:textId="77777777" w:rsidR="00243E4F" w:rsidRPr="007E3E00" w:rsidRDefault="00243E4F" w:rsidP="00DF3BA2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Obsługiwane rozmiary zszywek:</w:t>
            </w:r>
          </w:p>
          <w:p w14:paraId="4EE2C656" w14:textId="77777777" w:rsidR="00243E4F" w:rsidRPr="007E3E00" w:rsidRDefault="00243E4F" w:rsidP="00DF3BA2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26/6</w:t>
            </w:r>
          </w:p>
          <w:p w14:paraId="6CDFA097" w14:textId="77777777" w:rsidR="00243E4F" w:rsidRPr="007E3E00" w:rsidRDefault="00243E4F" w:rsidP="00DF3BA2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24/6</w:t>
            </w:r>
          </w:p>
          <w:p w14:paraId="5A20A868" w14:textId="77777777" w:rsidR="00243E4F" w:rsidRPr="007E3E00" w:rsidRDefault="00243E4F" w:rsidP="00DF3BA2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24/8</w:t>
            </w:r>
          </w:p>
          <w:p w14:paraId="31E978D2" w14:textId="77777777" w:rsidR="00243E4F" w:rsidRPr="007E3E00" w:rsidRDefault="00243E4F" w:rsidP="00DF3BA2">
            <w:pPr>
              <w:numPr>
                <w:ilvl w:val="1"/>
                <w:numId w:val="0"/>
              </w:num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ind w:left="1440" w:hanging="360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23/8</w:t>
            </w:r>
          </w:p>
          <w:p w14:paraId="64CCDE5D" w14:textId="77777777" w:rsidR="00243E4F" w:rsidRPr="007E3E00" w:rsidRDefault="00243E4F" w:rsidP="00DF3BA2">
            <w:pPr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</w:pPr>
            <w:r w:rsidRPr="007E3E00">
              <w:rPr>
                <w:rFonts w:asciiTheme="minorHAnsi" w:hAnsiTheme="minorHAnsi" w:cstheme="minorHAnsi"/>
                <w:color w:val="22262B"/>
                <w:sz w:val="18"/>
                <w:szCs w:val="18"/>
                <w:lang w:eastAsia="pl-PL"/>
              </w:rPr>
              <w:t>Magazynek na zszywki</w:t>
            </w:r>
          </w:p>
        </w:tc>
        <w:tc>
          <w:tcPr>
            <w:tcW w:w="1701" w:type="dxa"/>
          </w:tcPr>
          <w:p w14:paraId="227B79F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4B1DCE3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2A5DB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D8C58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B4A312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21BCF90" w14:textId="784D2246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47D666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145</w:t>
            </w:r>
          </w:p>
        </w:tc>
        <w:tc>
          <w:tcPr>
            <w:tcW w:w="5878" w:type="dxa"/>
          </w:tcPr>
          <w:p w14:paraId="39CEA5C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Taker</w:t>
            </w:r>
            <w:proofErr w:type="spellEnd"/>
          </w:p>
          <w:p w14:paraId="47BAC91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Zszywacz ręczny tapicerski, </w:t>
            </w:r>
          </w:p>
          <w:p w14:paraId="63C247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>Minimalna długość zszywek 4 mm</w:t>
            </w:r>
          </w:p>
          <w:p w14:paraId="2F2ED46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 xml:space="preserve">Maksymalna długość zszywek 14 mm </w:t>
            </w:r>
          </w:p>
          <w:p w14:paraId="3296C44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sz w:val="18"/>
                <w:szCs w:val="18"/>
              </w:rPr>
              <w:t>z regulacją docisku sprężyny bijaka - regulowana siła uderzenia</w:t>
            </w:r>
          </w:p>
        </w:tc>
        <w:tc>
          <w:tcPr>
            <w:tcW w:w="1701" w:type="dxa"/>
          </w:tcPr>
          <w:p w14:paraId="5CF51B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14:paraId="608614D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FD9DC2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4E649F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228C79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AD1C06A" w14:textId="317E0F46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FF69B3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146</w:t>
            </w:r>
          </w:p>
        </w:tc>
        <w:tc>
          <w:tcPr>
            <w:tcW w:w="5878" w:type="dxa"/>
          </w:tcPr>
          <w:p w14:paraId="72AE11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Zszywki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takera</w:t>
            </w:r>
            <w:proofErr w:type="spellEnd"/>
          </w:p>
          <w:p w14:paraId="1AD1322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u w:val="single"/>
              </w:rPr>
              <w:t>4 OPAKOWANIA</w:t>
            </w:r>
          </w:p>
          <w:p w14:paraId="667D197E" w14:textId="77777777" w:rsidR="00243E4F" w:rsidRPr="007E3E00" w:rsidRDefault="00243E4F" w:rsidP="00DF3BA2">
            <w:pPr>
              <w:keepNext/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 w:rsidRPr="007E3E00">
              <w:rPr>
                <w:rFonts w:eastAsia="NSimSun" w:cs="Calibri"/>
                <w:bCs/>
                <w:color w:val="000000"/>
                <w:sz w:val="18"/>
                <w:szCs w:val="18"/>
              </w:rPr>
              <w:t>RODZAJ : ZSZYWKI TAPICERSKIE</w:t>
            </w:r>
          </w:p>
          <w:p w14:paraId="6847DA20" w14:textId="77777777" w:rsidR="00243E4F" w:rsidRPr="007E3E00" w:rsidRDefault="00243E4F" w:rsidP="00DF3BA2">
            <w:pPr>
              <w:keepNext/>
              <w:tabs>
                <w:tab w:val="center" w:pos="4536"/>
                <w:tab w:val="right" w:pos="9072"/>
              </w:tabs>
              <w:spacing w:after="0" w:line="240" w:lineRule="auto"/>
              <w:jc w:val="left"/>
              <w:outlineLvl w:val="1"/>
              <w:rPr>
                <w:rFonts w:ascii="Liberation Serif" w:eastAsia="NSimSun" w:hAnsi="Liberation Serif" w:cs="Arial"/>
                <w:b/>
                <w:bCs/>
                <w:sz w:val="36"/>
                <w:szCs w:val="36"/>
              </w:rPr>
            </w:pPr>
            <w:r w:rsidRPr="007E3E00">
              <w:rPr>
                <w:rFonts w:eastAsia="NSimSun" w:cs="Arial"/>
                <w:bCs/>
                <w:sz w:val="18"/>
                <w:szCs w:val="18"/>
              </w:rPr>
              <w:t xml:space="preserve">WYMIARY: 10mm х 0.7mm х 11.3mm </w:t>
            </w:r>
            <w:r w:rsidRPr="007E3E00">
              <w:rPr>
                <w:rFonts w:eastAsia="NSimSun" w:cs="Arial"/>
                <w:bCs/>
                <w:sz w:val="18"/>
                <w:szCs w:val="18"/>
              </w:rPr>
              <w:br/>
              <w:t xml:space="preserve">ILOŚĆ W OPAKOWANIU1000 ZSZYWEK </w:t>
            </w:r>
          </w:p>
          <w:p w14:paraId="2787F84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64CC94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</w:tcPr>
          <w:p w14:paraId="5C6ADE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DE462C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3A55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C1CD0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C8C68CC" w14:textId="08716044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BCFA1B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147</w:t>
            </w:r>
          </w:p>
        </w:tc>
        <w:tc>
          <w:tcPr>
            <w:tcW w:w="5878" w:type="dxa"/>
          </w:tcPr>
          <w:p w14:paraId="377C939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Laminarka</w:t>
            </w:r>
          </w:p>
          <w:p w14:paraId="41380AE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laminacja na gorąco, czas nagrzewania 3 minuty, </w:t>
            </w:r>
          </w:p>
          <w:p w14:paraId="1E085A4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Prędkość laminowania 220 mm/min, format papieru A4, </w:t>
            </w:r>
          </w:p>
          <w:p w14:paraId="417D0FE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Moc: 265 </w:t>
            </w:r>
            <w:proofErr w:type="spellStart"/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watt</w:t>
            </w:r>
            <w:proofErr w:type="spellEnd"/>
          </w:p>
          <w:p w14:paraId="75D7887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Rodzaj zasilania: Sieć zasilająca</w:t>
            </w:r>
          </w:p>
        </w:tc>
        <w:tc>
          <w:tcPr>
            <w:tcW w:w="1701" w:type="dxa"/>
          </w:tcPr>
          <w:p w14:paraId="689A8FD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26443C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AA711B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EE532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86CF3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5A6C4B3" w14:textId="4EC7775F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19D17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148</w:t>
            </w:r>
          </w:p>
        </w:tc>
        <w:tc>
          <w:tcPr>
            <w:tcW w:w="5878" w:type="dxa"/>
          </w:tcPr>
          <w:p w14:paraId="028C14B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Nożyczki biurowe </w:t>
            </w:r>
          </w:p>
          <w:p w14:paraId="53047DC3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091C6A">
              <w:rPr>
                <w:rFonts w:cs="Calibri"/>
                <w:color w:val="000000"/>
                <w:sz w:val="18"/>
                <w:szCs w:val="18"/>
              </w:rPr>
              <w:t>1 zestaw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zawiera</w:t>
            </w:r>
            <w:r w:rsidRPr="00091C6A">
              <w:rPr>
                <w:rFonts w:cs="Calibri"/>
                <w:color w:val="000000"/>
                <w:sz w:val="18"/>
                <w:szCs w:val="18"/>
              </w:rPr>
              <w:t xml:space="preserve"> 3 szt</w:t>
            </w:r>
            <w:r>
              <w:rPr>
                <w:rFonts w:cs="Calibri"/>
                <w:color w:val="000000"/>
                <w:sz w:val="18"/>
                <w:szCs w:val="18"/>
              </w:rPr>
              <w:t>. nożyczek</w:t>
            </w:r>
          </w:p>
          <w:p w14:paraId="6E5984C7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Ostrze nożyczek:  stal nierdzewna  </w:t>
            </w:r>
          </w:p>
          <w:p w14:paraId="7B47BD33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uchwyt z tworzywa sztucznego, gumowany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 xml:space="preserve">Brzeszczot nożyczek  </w:t>
            </w:r>
            <w:r>
              <w:rPr>
                <w:rFonts w:cs="Calibri"/>
                <w:sz w:val="18"/>
                <w:szCs w:val="18"/>
              </w:rPr>
              <w:t>19</w:t>
            </w:r>
            <w:r w:rsidRPr="007E3E00">
              <w:rPr>
                <w:rFonts w:cs="Calibri"/>
                <w:sz w:val="18"/>
                <w:szCs w:val="18"/>
              </w:rPr>
              <w:t xml:space="preserve"> cm</w:t>
            </w:r>
          </w:p>
          <w:p w14:paraId="0A3257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863BF1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33ECC6F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30FAA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7B1FB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53B58E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23FD76F" w14:textId="60CF19C5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9D4DDB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149</w:t>
            </w:r>
          </w:p>
        </w:tc>
        <w:tc>
          <w:tcPr>
            <w:tcW w:w="5878" w:type="dxa"/>
          </w:tcPr>
          <w:p w14:paraId="564ABBC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Nożyczki krawieckie</w:t>
            </w:r>
          </w:p>
          <w:p w14:paraId="0C11A1C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Wymiar brutto (szer. x wys. x dł.): 11,00 x 1,90 x 28,00 cm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br/>
            </w:r>
            <w:r w:rsidRPr="007E3E00">
              <w:rPr>
                <w:rFonts w:cs="Calibri"/>
                <w:sz w:val="18"/>
                <w:szCs w:val="18"/>
              </w:rPr>
              <w:t>Długość całkowita produktu: 200 mm</w:t>
            </w:r>
            <w:r w:rsidRPr="007E3E00">
              <w:rPr>
                <w:rFonts w:cs="Calibri"/>
                <w:sz w:val="18"/>
                <w:szCs w:val="18"/>
              </w:rPr>
              <w:br/>
              <w:t xml:space="preserve">Ilość sztuk w zestawie: 1 </w:t>
            </w:r>
            <w:proofErr w:type="spellStart"/>
            <w:r w:rsidRPr="007E3E00">
              <w:rPr>
                <w:rFonts w:cs="Calibri"/>
                <w:sz w:val="18"/>
                <w:szCs w:val="18"/>
              </w:rPr>
              <w:t>szt</w:t>
            </w:r>
            <w:proofErr w:type="spellEnd"/>
          </w:p>
          <w:p w14:paraId="1B77E76C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sz w:val="18"/>
                <w:szCs w:val="18"/>
              </w:rPr>
              <w:t>Uchwyt: gumowany</w:t>
            </w:r>
            <w:r w:rsidRPr="007E3E00">
              <w:rPr>
                <w:rFonts w:cs="Calibri"/>
                <w:sz w:val="18"/>
                <w:szCs w:val="18"/>
              </w:rPr>
              <w:br/>
              <w:t>Materiał ostrza: stal nierdzewna</w:t>
            </w:r>
          </w:p>
          <w:p w14:paraId="61F5E07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30B0307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08835A1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448957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6C91CA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1C71B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5ED7499" w14:textId="5243101C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638C2D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150</w:t>
            </w:r>
          </w:p>
        </w:tc>
        <w:tc>
          <w:tcPr>
            <w:tcW w:w="5878" w:type="dxa"/>
          </w:tcPr>
          <w:p w14:paraId="1A97CCA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Nóż do tapet</w:t>
            </w:r>
          </w:p>
          <w:p w14:paraId="4C9424D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Zastosowanie: do cięcia tapet, kartonów, taśm, kabli, wykładzin</w:t>
            </w:r>
          </w:p>
          <w:p w14:paraId="6A5679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Szerokość ostrza: 18 mm</w:t>
            </w:r>
          </w:p>
          <w:p w14:paraId="127CB6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Materiał wykonania ostrza: stal węglowa</w:t>
            </w:r>
          </w:p>
          <w:p w14:paraId="5572CC1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Informacje dodatkowe: ostrze łamane</w:t>
            </w:r>
          </w:p>
          <w:p w14:paraId="300C0B3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korpus metalowy z blokadą ostrza</w:t>
            </w:r>
          </w:p>
          <w:p w14:paraId="5916D85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wysuwane, łamane ostrze</w:t>
            </w:r>
          </w:p>
          <w:p w14:paraId="5C75F3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wyprofilowana rękojeść</w:t>
            </w:r>
          </w:p>
        </w:tc>
        <w:tc>
          <w:tcPr>
            <w:tcW w:w="1701" w:type="dxa"/>
          </w:tcPr>
          <w:p w14:paraId="341788F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10</w:t>
            </w:r>
          </w:p>
        </w:tc>
        <w:tc>
          <w:tcPr>
            <w:tcW w:w="1418" w:type="dxa"/>
          </w:tcPr>
          <w:p w14:paraId="3B90A9E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4FBA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4CA4E5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1CDD67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FC8F4F2" w14:textId="00A97A56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19ECC6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151</w:t>
            </w:r>
          </w:p>
        </w:tc>
        <w:tc>
          <w:tcPr>
            <w:tcW w:w="5878" w:type="dxa"/>
          </w:tcPr>
          <w:p w14:paraId="44145572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91C6A">
              <w:rPr>
                <w:rFonts w:asciiTheme="minorHAnsi" w:hAnsiTheme="minorHAnsi" w:cstheme="minorHAnsi"/>
                <w:b/>
                <w:bCs/>
              </w:rPr>
              <w:t>Igły do szycia</w:t>
            </w:r>
          </w:p>
          <w:p w14:paraId="5B1EE1F0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1 zestaw zawiera co najmniej:</w:t>
            </w:r>
          </w:p>
          <w:p w14:paraId="4ACE8C3A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Rozmiary igieł:</w:t>
            </w:r>
          </w:p>
          <w:p w14:paraId="70E67751" w14:textId="77777777" w:rsidR="00243E4F" w:rsidRPr="00091C6A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91C6A">
              <w:rPr>
                <w:rFonts w:asciiTheme="minorHAnsi" w:hAnsiTheme="minorHAnsi" w:cstheme="minorHAnsi"/>
                <w:sz w:val="18"/>
                <w:szCs w:val="18"/>
              </w:rPr>
              <w:t xml:space="preserve">Igły w różnych rozmiarach, wymagane 5 </w:t>
            </w:r>
            <w:proofErr w:type="spellStart"/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091C6A">
              <w:rPr>
                <w:rFonts w:asciiTheme="minorHAnsi" w:hAnsiTheme="minorHAnsi" w:cstheme="minorHAnsi"/>
                <w:sz w:val="18"/>
                <w:szCs w:val="18"/>
              </w:rPr>
              <w:t xml:space="preserve"> igieł specjalnych (</w:t>
            </w:r>
            <w:proofErr w:type="spellStart"/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samonawlekalnych</w:t>
            </w:r>
            <w:proofErr w:type="spellEnd"/>
            <w:r w:rsidRPr="00091C6A">
              <w:rPr>
                <w:rFonts w:asciiTheme="minorHAnsi" w:hAnsiTheme="minorHAnsi" w:cstheme="minorHAnsi"/>
                <w:sz w:val="18"/>
                <w:szCs w:val="18"/>
              </w:rPr>
              <w:t>) , łącznie w 1 zestawie ma być 55 szt. igieł</w:t>
            </w:r>
          </w:p>
        </w:tc>
        <w:tc>
          <w:tcPr>
            <w:tcW w:w="1701" w:type="dxa"/>
          </w:tcPr>
          <w:p w14:paraId="547C4DF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18" w:type="dxa"/>
          </w:tcPr>
          <w:p w14:paraId="1BC85258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0F58F5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16426E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C6E65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6546AD7" w14:textId="697EB0A7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B69C26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152</w:t>
            </w:r>
          </w:p>
        </w:tc>
        <w:tc>
          <w:tcPr>
            <w:tcW w:w="5878" w:type="dxa"/>
          </w:tcPr>
          <w:p w14:paraId="4354B99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Pieczątki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z </w:t>
            </w:r>
            <w:r w:rsidRPr="007E3E00">
              <w:rPr>
                <w:rFonts w:asciiTheme="minorHAnsi" w:hAnsiTheme="minorHAnsi" w:cstheme="minorHAnsi"/>
                <w:b/>
                <w:bCs/>
              </w:rPr>
              <w:t xml:space="preserve">różnymi wzorami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scrapbokingu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461E36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bloczek drewniany, stempel guma , wzory bożonarodzeniowe, wielkanocne oraz okolicznościowe</w:t>
            </w:r>
          </w:p>
          <w:p w14:paraId="5A5E9E3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Wymiary motywu około 2,8x6,4 cm</w:t>
            </w:r>
          </w:p>
        </w:tc>
        <w:tc>
          <w:tcPr>
            <w:tcW w:w="1701" w:type="dxa"/>
          </w:tcPr>
          <w:p w14:paraId="7AE7B69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18" w:type="dxa"/>
          </w:tcPr>
          <w:p w14:paraId="2D4928C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4BD5E3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26E1D1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C4BEC5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6F4EE6B" w14:textId="47B6A5E3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F93859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153</w:t>
            </w:r>
          </w:p>
        </w:tc>
        <w:tc>
          <w:tcPr>
            <w:tcW w:w="5878" w:type="dxa"/>
          </w:tcPr>
          <w:p w14:paraId="297795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Maszyna do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scrabbokingu</w:t>
            </w:r>
            <w:proofErr w:type="spellEnd"/>
          </w:p>
          <w:p w14:paraId="6BABF4D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szerokość robocza ~6,3 cm</w:t>
            </w:r>
          </w:p>
        </w:tc>
        <w:tc>
          <w:tcPr>
            <w:tcW w:w="1701" w:type="dxa"/>
          </w:tcPr>
          <w:p w14:paraId="3EDE08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10E8911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D677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766A4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06DEF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B3C036E" w14:textId="33A479FB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D6B760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154</w:t>
            </w:r>
          </w:p>
        </w:tc>
        <w:tc>
          <w:tcPr>
            <w:tcW w:w="5878" w:type="dxa"/>
          </w:tcPr>
          <w:p w14:paraId="7E9AFD3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Pirograf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E3E00">
              <w:rPr>
                <w:rFonts w:asciiTheme="minorHAnsi" w:hAnsiTheme="minorHAnsi" w:cstheme="minorHAnsi"/>
                <w:b/>
                <w:bCs/>
              </w:rPr>
              <w:t>wyplarka</w:t>
            </w:r>
            <w:proofErr w:type="spellEnd"/>
            <w:r w:rsidRPr="007E3E00">
              <w:rPr>
                <w:rFonts w:asciiTheme="minorHAnsi" w:hAnsiTheme="minorHAnsi" w:cstheme="minorHAnsi"/>
                <w:b/>
                <w:bCs/>
              </w:rPr>
              <w:t xml:space="preserve"> do drewna –</w:t>
            </w:r>
            <w:r w:rsidRPr="007E3E00">
              <w:rPr>
                <w:rFonts w:asciiTheme="minorHAnsi" w:hAnsiTheme="minorHAnsi" w:cstheme="minorHAnsi"/>
              </w:rPr>
              <w:t xml:space="preserve"> zestaw</w:t>
            </w:r>
          </w:p>
          <w:p w14:paraId="1AF14D0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Moc 30 W,</w:t>
            </w:r>
          </w:p>
          <w:p w14:paraId="3624A67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Maksymalna temperatura pracy 545°C </w:t>
            </w:r>
          </w:p>
          <w:p w14:paraId="3711E69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groty do wypalania 5 </w:t>
            </w:r>
            <w:proofErr w:type="spellStart"/>
            <w:r w:rsidRPr="007E3E00">
              <w:rPr>
                <w:rFonts w:cs="Calibri"/>
                <w:color w:val="000000"/>
                <w:sz w:val="18"/>
                <w:szCs w:val="18"/>
              </w:rPr>
              <w:t>szt</w:t>
            </w:r>
            <w:proofErr w:type="spellEnd"/>
          </w:p>
          <w:p w14:paraId="44C6EDE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 xml:space="preserve">groty do stemplowania 4 </w:t>
            </w:r>
            <w:proofErr w:type="spellStart"/>
            <w:r w:rsidRPr="007E3E00">
              <w:rPr>
                <w:sz w:val="18"/>
                <w:szCs w:val="18"/>
              </w:rPr>
              <w:t>szt</w:t>
            </w:r>
            <w:proofErr w:type="spellEnd"/>
          </w:p>
          <w:p w14:paraId="1EA20E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sz w:val="18"/>
                <w:szCs w:val="18"/>
              </w:rPr>
              <w:t xml:space="preserve">groty do lutowania 2 </w:t>
            </w:r>
            <w:proofErr w:type="spellStart"/>
            <w:r w:rsidRPr="007E3E00">
              <w:rPr>
                <w:sz w:val="18"/>
                <w:szCs w:val="18"/>
              </w:rPr>
              <w:t>szt</w:t>
            </w:r>
            <w:proofErr w:type="spellEnd"/>
          </w:p>
          <w:p w14:paraId="4A0FBB4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kabel o długości 200 cm</w:t>
            </w:r>
          </w:p>
        </w:tc>
        <w:tc>
          <w:tcPr>
            <w:tcW w:w="1701" w:type="dxa"/>
          </w:tcPr>
          <w:p w14:paraId="589019D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24900D0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154447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6009C7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E85A4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3A5C3AA" w14:textId="37DBB281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85C60E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155</w:t>
            </w:r>
          </w:p>
        </w:tc>
        <w:tc>
          <w:tcPr>
            <w:tcW w:w="5878" w:type="dxa"/>
          </w:tcPr>
          <w:p w14:paraId="4AFDBAB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Dłutka do rzeźbienia w glinie – zestaw</w:t>
            </w:r>
          </w:p>
          <w:p w14:paraId="02F08E38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Materiał: drewno, aluminium, stal nierdzewna</w:t>
            </w:r>
          </w:p>
          <w:p w14:paraId="618CB35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sz w:val="18"/>
                <w:szCs w:val="18"/>
              </w:rPr>
              <w:t xml:space="preserve">Rozmiar: ok 16,00 x 0,60 x 0,50 cm </w:t>
            </w:r>
            <w:r w:rsidRPr="007E3E00">
              <w:rPr>
                <w:sz w:val="18"/>
                <w:szCs w:val="18"/>
              </w:rPr>
              <w:br/>
              <w:t>14 różnych narzędzi do rzeźbienia i grawerowania</w:t>
            </w:r>
          </w:p>
        </w:tc>
        <w:tc>
          <w:tcPr>
            <w:tcW w:w="1701" w:type="dxa"/>
          </w:tcPr>
          <w:p w14:paraId="6DC9D96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2EB796D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4D4212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3D2588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25BC38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12597F23" w14:textId="1567C7A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950582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156</w:t>
            </w:r>
          </w:p>
        </w:tc>
        <w:tc>
          <w:tcPr>
            <w:tcW w:w="5878" w:type="dxa"/>
          </w:tcPr>
          <w:p w14:paraId="5A52B2B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Dłuta do linorytu renesans – 12 sztuk</w:t>
            </w:r>
          </w:p>
          <w:p w14:paraId="319E5166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  <w:bdr w:val="none" w:sz="0" w:space="0" w:color="000000"/>
              </w:rPr>
              <w:t>Dłuta do linorytu</w:t>
            </w:r>
            <w:r w:rsidRPr="007E3E00">
              <w:rPr>
                <w:rFonts w:cs="Calibri"/>
                <w:b/>
                <w:bCs/>
                <w:color w:val="000000"/>
                <w:sz w:val="18"/>
                <w:szCs w:val="18"/>
                <w:bdr w:val="none" w:sz="0" w:space="0" w:color="000000"/>
              </w:rPr>
              <w:t xml:space="preserve"> </w:t>
            </w:r>
            <w:r w:rsidRPr="007E3E00">
              <w:rPr>
                <w:rFonts w:cs="Calibri"/>
                <w:color w:val="000000"/>
                <w:sz w:val="18"/>
                <w:szCs w:val="18"/>
              </w:rPr>
              <w:t>o długości całkowitej ~ 13,2 cm.</w:t>
            </w:r>
          </w:p>
          <w:p w14:paraId="21A57DC3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7E3E00">
              <w:rPr>
                <w:color w:val="000000"/>
                <w:sz w:val="18"/>
                <w:szCs w:val="18"/>
              </w:rPr>
              <w:t>Długość drewnianej rękojeści 10,7 cm.</w:t>
            </w:r>
          </w:p>
        </w:tc>
        <w:tc>
          <w:tcPr>
            <w:tcW w:w="1701" w:type="dxa"/>
          </w:tcPr>
          <w:p w14:paraId="64D6752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29BCDE6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1C354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8BEB9C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963872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5D0FD331" w14:textId="0A4484BD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E6F220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157</w:t>
            </w:r>
          </w:p>
        </w:tc>
        <w:tc>
          <w:tcPr>
            <w:tcW w:w="5878" w:type="dxa"/>
          </w:tcPr>
          <w:p w14:paraId="5878545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Przedłużacz 5m</w:t>
            </w:r>
          </w:p>
          <w:p w14:paraId="1B4918A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Kolor szary</w:t>
            </w:r>
            <w:hyperlink r:id="rId18" w:history="1"/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5E43803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Długość kabla5 m </w:t>
            </w:r>
          </w:p>
          <w:p w14:paraId="5E9B2E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Liczba gniazdek 5 szt.</w:t>
            </w:r>
          </w:p>
          <w:p w14:paraId="025F406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Typ listwowy</w:t>
            </w:r>
          </w:p>
          <w:p w14:paraId="1B35447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 xml:space="preserve">Z uziemieniem </w:t>
            </w:r>
          </w:p>
          <w:p w14:paraId="658F8B4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color w:val="000000"/>
                <w:sz w:val="18"/>
                <w:szCs w:val="18"/>
              </w:rPr>
              <w:t>Włącznik</w:t>
            </w:r>
          </w:p>
        </w:tc>
        <w:tc>
          <w:tcPr>
            <w:tcW w:w="1701" w:type="dxa"/>
          </w:tcPr>
          <w:p w14:paraId="4EDF06A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18" w:type="dxa"/>
          </w:tcPr>
          <w:p w14:paraId="0A55FF0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890784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F6F29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1A5088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32F7461B" w14:textId="3344C98F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325EF6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158</w:t>
            </w:r>
          </w:p>
        </w:tc>
        <w:tc>
          <w:tcPr>
            <w:tcW w:w="5878" w:type="dxa"/>
          </w:tcPr>
          <w:p w14:paraId="215EB5F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Pistolet do kleju na gorąco wyciskacz klejarka 11 mm mocny</w:t>
            </w:r>
          </w:p>
          <w:p w14:paraId="49767867" w14:textId="77777777" w:rsidR="00243E4F" w:rsidRPr="007E3E00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rFonts w:cs="Calibri"/>
                <w:bCs/>
                <w:sz w:val="18"/>
                <w:szCs w:val="18"/>
              </w:rPr>
              <w:t xml:space="preserve">Napięcie zasilania: AC 230V 50 </w:t>
            </w:r>
            <w:proofErr w:type="spellStart"/>
            <w:r w:rsidRPr="007E3E00">
              <w:rPr>
                <w:rFonts w:cs="Calibri"/>
                <w:bCs/>
                <w:sz w:val="18"/>
                <w:szCs w:val="18"/>
              </w:rPr>
              <w:t>Hz</w:t>
            </w:r>
            <w:proofErr w:type="spellEnd"/>
          </w:p>
          <w:p w14:paraId="60F5D471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bCs/>
                <w:sz w:val="18"/>
                <w:szCs w:val="18"/>
              </w:rPr>
              <w:t>Moc: 100W</w:t>
            </w:r>
          </w:p>
          <w:p w14:paraId="51E3E8C3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bCs/>
                <w:sz w:val="18"/>
                <w:szCs w:val="18"/>
              </w:rPr>
              <w:t>Czas nagrzewania: ok. 3-8 minut</w:t>
            </w:r>
          </w:p>
          <w:p w14:paraId="2F656864" w14:textId="77777777" w:rsidR="00243E4F" w:rsidRPr="007E3E00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Cs/>
                <w:spacing w:val="20"/>
                <w:sz w:val="32"/>
                <w:szCs w:val="20"/>
              </w:rPr>
            </w:pPr>
            <w:r w:rsidRPr="007E3E00">
              <w:rPr>
                <w:bCs/>
                <w:sz w:val="18"/>
                <w:szCs w:val="18"/>
              </w:rPr>
              <w:t>Średnica wkładu: 11mm</w:t>
            </w:r>
          </w:p>
          <w:p w14:paraId="60629F3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bCs/>
                <w:sz w:val="18"/>
                <w:szCs w:val="18"/>
              </w:rPr>
              <w:t>Długość przewodu zasilającego: 100cm</w:t>
            </w:r>
          </w:p>
        </w:tc>
        <w:tc>
          <w:tcPr>
            <w:tcW w:w="1701" w:type="dxa"/>
          </w:tcPr>
          <w:p w14:paraId="4282E77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18" w:type="dxa"/>
          </w:tcPr>
          <w:p w14:paraId="760CCFA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553F63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C0F8B2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0F5345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4431E0DB" w14:textId="09E6A8B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3494D4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159</w:t>
            </w:r>
          </w:p>
        </w:tc>
        <w:tc>
          <w:tcPr>
            <w:tcW w:w="5878" w:type="dxa"/>
          </w:tcPr>
          <w:p w14:paraId="3E2683F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Cyrkiel stolarski </w:t>
            </w:r>
          </w:p>
          <w:p w14:paraId="66A19F8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</w:rPr>
              <w:t>średnica 90 cm, wszechstronna regulacja</w:t>
            </w:r>
          </w:p>
        </w:tc>
        <w:tc>
          <w:tcPr>
            <w:tcW w:w="1701" w:type="dxa"/>
          </w:tcPr>
          <w:p w14:paraId="6170EC9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100C01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FC872A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AA917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0E35D4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70A09E66" w14:textId="5D7F5798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488C16A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160</w:t>
            </w:r>
          </w:p>
        </w:tc>
        <w:tc>
          <w:tcPr>
            <w:tcW w:w="5878" w:type="dxa"/>
          </w:tcPr>
          <w:p w14:paraId="414D465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 xml:space="preserve">Linijka metalowa </w:t>
            </w:r>
          </w:p>
          <w:p w14:paraId="4C8FD98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sz w:val="18"/>
                <w:szCs w:val="18"/>
              </w:rPr>
            </w:pPr>
            <w:r w:rsidRPr="007E3E00">
              <w:rPr>
                <w:sz w:val="18"/>
                <w:szCs w:val="18"/>
              </w:rPr>
              <w:t>Stal nierdzewna</w:t>
            </w:r>
          </w:p>
          <w:p w14:paraId="459A230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sz w:val="18"/>
                <w:szCs w:val="18"/>
              </w:rPr>
            </w:pPr>
            <w:r w:rsidRPr="007E3E00">
              <w:rPr>
                <w:sz w:val="18"/>
                <w:szCs w:val="18"/>
              </w:rPr>
              <w:t>Długość500 mm</w:t>
            </w:r>
            <w:r w:rsidRPr="007E3E00">
              <w:rPr>
                <w:sz w:val="18"/>
                <w:szCs w:val="18"/>
              </w:rPr>
              <w:br/>
              <w:t>Wygrawerowana na czarno obustronnie</w:t>
            </w:r>
            <w:r w:rsidRPr="007E3E00">
              <w:rPr>
                <w:sz w:val="18"/>
                <w:szCs w:val="18"/>
              </w:rPr>
              <w:br/>
              <w:t>Grubość:0,68 mm</w:t>
            </w:r>
          </w:p>
        </w:tc>
        <w:tc>
          <w:tcPr>
            <w:tcW w:w="1701" w:type="dxa"/>
          </w:tcPr>
          <w:p w14:paraId="453DD85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14:paraId="31624BE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EBB561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63FC8B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9504F89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24DE1AC" w14:textId="19083B80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CE99C6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161</w:t>
            </w:r>
          </w:p>
        </w:tc>
        <w:tc>
          <w:tcPr>
            <w:tcW w:w="5878" w:type="dxa"/>
          </w:tcPr>
          <w:p w14:paraId="0920E95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Przymiar aluminiowy 100 cm</w:t>
            </w:r>
          </w:p>
          <w:p w14:paraId="4EA3851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 xml:space="preserve">Liniał aluminiowy sztywny. </w:t>
            </w:r>
          </w:p>
          <w:p w14:paraId="7236AEA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Na dolnej krawędzi naniesiona podziałka milimetrowa do 1000 mm, (podziałka nadrukowana).</w:t>
            </w:r>
          </w:p>
          <w:p w14:paraId="36D840C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  <w:sz w:val="18"/>
                <w:szCs w:val="18"/>
              </w:rPr>
              <w:t>długość całkowita:1000 mm</w:t>
            </w:r>
          </w:p>
        </w:tc>
        <w:tc>
          <w:tcPr>
            <w:tcW w:w="1701" w:type="dxa"/>
          </w:tcPr>
          <w:p w14:paraId="213AA80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14:paraId="451F091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AD2A587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AB52F58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BDF535F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05C56630" w14:textId="718E545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0D7735A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162</w:t>
            </w:r>
          </w:p>
        </w:tc>
        <w:tc>
          <w:tcPr>
            <w:tcW w:w="5878" w:type="dxa"/>
          </w:tcPr>
          <w:p w14:paraId="447124CD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7E3E00">
              <w:rPr>
                <w:rFonts w:asciiTheme="minorHAnsi" w:hAnsiTheme="minorHAnsi" w:cstheme="minorHAnsi"/>
                <w:b/>
                <w:bCs/>
              </w:rPr>
              <w:t>Mata do cięcia</w:t>
            </w:r>
          </w:p>
          <w:p w14:paraId="439DB5E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Szerokość produktu 60 cm</w:t>
            </w:r>
          </w:p>
          <w:p w14:paraId="145801D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Wysokość produktu 45 cm</w:t>
            </w:r>
          </w:p>
          <w:p w14:paraId="0F4B3AF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Grubość3 mm</w:t>
            </w:r>
          </w:p>
          <w:p w14:paraId="542125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Kolor odcienie zieleni</w:t>
            </w:r>
          </w:p>
          <w:p w14:paraId="16A242C4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3E00">
              <w:rPr>
                <w:rFonts w:cs="Calibri"/>
                <w:sz w:val="18"/>
                <w:szCs w:val="18"/>
                <w:bdr w:val="none" w:sz="0" w:space="0" w:color="000000"/>
              </w:rPr>
              <w:t>dwustronna, samoregenerująca się</w:t>
            </w:r>
          </w:p>
        </w:tc>
        <w:tc>
          <w:tcPr>
            <w:tcW w:w="1701" w:type="dxa"/>
          </w:tcPr>
          <w:p w14:paraId="69E8099B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</w:tcPr>
          <w:p w14:paraId="5C23E79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E903311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79338E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C46EFD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69C4441F" w14:textId="486AE6CA" w:rsidTr="00243E4F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00EE01FA" w14:textId="77777777" w:rsidR="00243E4F" w:rsidRPr="00F146E3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163</w:t>
            </w:r>
          </w:p>
        </w:tc>
        <w:tc>
          <w:tcPr>
            <w:tcW w:w="5878" w:type="dxa"/>
          </w:tcPr>
          <w:p w14:paraId="45CE92AF" w14:textId="77777777" w:rsidR="00243E4F" w:rsidRPr="00F146E3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F146E3">
              <w:rPr>
                <w:rFonts w:asciiTheme="minorHAnsi" w:hAnsiTheme="minorHAnsi" w:cstheme="minorHAnsi"/>
                <w:b/>
                <w:bCs/>
              </w:rPr>
              <w:t xml:space="preserve">Farby do </w:t>
            </w:r>
            <w:proofErr w:type="spellStart"/>
            <w:r w:rsidRPr="00F146E3">
              <w:rPr>
                <w:rFonts w:asciiTheme="minorHAnsi" w:hAnsiTheme="minorHAnsi" w:cstheme="minorHAnsi"/>
                <w:b/>
                <w:bCs/>
              </w:rPr>
              <w:t>decoupage</w:t>
            </w:r>
            <w:proofErr w:type="spellEnd"/>
          </w:p>
          <w:p w14:paraId="20DE2CA1" w14:textId="77777777" w:rsidR="00243E4F" w:rsidRPr="00F146E3" w:rsidRDefault="00243E4F" w:rsidP="00DF3BA2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rFonts w:cs="Calibri"/>
                <w:sz w:val="18"/>
                <w:szCs w:val="18"/>
              </w:rPr>
              <w:t>W skład zestawu wchodzą:</w:t>
            </w:r>
          </w:p>
          <w:p w14:paraId="0662CE65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pudełko 22x16x8 cm</w:t>
            </w:r>
          </w:p>
          <w:p w14:paraId="1794AB1F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papier ryżowy A4</w:t>
            </w:r>
          </w:p>
          <w:p w14:paraId="3D75811B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drewniana ozdoba tabliczka szyld</w:t>
            </w:r>
          </w:p>
          <w:p w14:paraId="5FE6AF2A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pędzel syntetyczny</w:t>
            </w:r>
          </w:p>
          <w:p w14:paraId="2FDACD9A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 xml:space="preserve">pędzel gąbkowy do </w:t>
            </w:r>
            <w:proofErr w:type="spellStart"/>
            <w:r w:rsidRPr="00F146E3">
              <w:rPr>
                <w:sz w:val="18"/>
                <w:szCs w:val="18"/>
              </w:rPr>
              <w:t>tapowania</w:t>
            </w:r>
            <w:proofErr w:type="spellEnd"/>
          </w:p>
          <w:p w14:paraId="780E63A2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biała farba - 100 ml</w:t>
            </w:r>
          </w:p>
          <w:p w14:paraId="5B11441F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bejca 80ml</w:t>
            </w:r>
          </w:p>
          <w:p w14:paraId="406F4648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 xml:space="preserve">klej i lakier do </w:t>
            </w:r>
            <w:proofErr w:type="spellStart"/>
            <w:r w:rsidRPr="00F146E3">
              <w:rPr>
                <w:sz w:val="18"/>
                <w:szCs w:val="18"/>
              </w:rPr>
              <w:t>decoupage</w:t>
            </w:r>
            <w:proofErr w:type="spellEnd"/>
            <w:r w:rsidRPr="00F146E3">
              <w:rPr>
                <w:sz w:val="18"/>
                <w:szCs w:val="18"/>
              </w:rPr>
              <w:t xml:space="preserve"> 100ml </w:t>
            </w:r>
          </w:p>
          <w:p w14:paraId="07E81D03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lastRenderedPageBreak/>
              <w:t>metalowe narożniki</w:t>
            </w:r>
          </w:p>
          <w:p w14:paraId="6EADC24C" w14:textId="77777777" w:rsidR="00243E4F" w:rsidRPr="00F146E3" w:rsidRDefault="00243E4F" w:rsidP="00DF3BA2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hAnsi="Times New Roman"/>
                <w:b/>
                <w:i/>
                <w:spacing w:val="20"/>
                <w:sz w:val="32"/>
                <w:szCs w:val="20"/>
              </w:rPr>
            </w:pPr>
            <w:r w:rsidRPr="00F146E3">
              <w:rPr>
                <w:sz w:val="18"/>
                <w:szCs w:val="18"/>
              </w:rPr>
              <w:t>zamek metalowy do pudełka</w:t>
            </w:r>
          </w:p>
          <w:p w14:paraId="1B03BF05" w14:textId="77777777" w:rsidR="00243E4F" w:rsidRPr="00F146E3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9C3DB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7E3E00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418" w:type="dxa"/>
          </w:tcPr>
          <w:p w14:paraId="16F23665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85E1E8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56197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24A056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243E4F" w:rsidRPr="007E3E00" w14:paraId="2A7D30DA" w14:textId="77777777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3E16666C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997" w:type="dxa"/>
            <w:gridSpan w:val="3"/>
          </w:tcPr>
          <w:p w14:paraId="14091983" w14:textId="77777777" w:rsidR="00243E4F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  <w:p w14:paraId="3AEB7A20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6B8E8B3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0D0D0D" w:themeFill="text1" w:themeFillTint="F2"/>
          </w:tcPr>
          <w:p w14:paraId="2EC41B62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45B37EC" w14:textId="77777777" w:rsidR="00243E4F" w:rsidRPr="007E3E00" w:rsidRDefault="00243E4F" w:rsidP="00DF3BA2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3FBD7EA" w14:textId="77777777" w:rsidR="00CE4455" w:rsidRDefault="00CE4455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38F0BF0F" w14:textId="77777777" w:rsidR="006C6727" w:rsidRDefault="006C6727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00D42B64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D94DD02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3C37FE8E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28DFBE06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7F14A6CD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5511C421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3D90E9F7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0EDC7591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4A02CC9E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44BD26A0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657E1D86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49266BFC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23FDD0B9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4D9F9848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09224FC5" w14:textId="14ED9E2C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  <w:r>
        <w:rPr>
          <w:rFonts w:ascii="Arial" w:hAnsi="Arial" w:cs="Arial"/>
          <w:b/>
          <w:bCs/>
          <w:i/>
          <w:sz w:val="24"/>
          <w:szCs w:val="24"/>
          <w:lang w:eastAsia="ar-SA"/>
        </w:rPr>
        <w:t>Część 3. Specjalistyczne narzędzia, oprogramowanie i sprzęt do terapii.</w:t>
      </w:r>
    </w:p>
    <w:tbl>
      <w:tblPr>
        <w:tblStyle w:val="Tabela-Siatka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5878"/>
        <w:gridCol w:w="1560"/>
        <w:gridCol w:w="1275"/>
        <w:gridCol w:w="1276"/>
        <w:gridCol w:w="1134"/>
        <w:gridCol w:w="1559"/>
      </w:tblGrid>
      <w:tr w:rsidR="005117DD" w:rsidRPr="003C2FC9" w14:paraId="289594E8" w14:textId="04CBF0AE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9CA9B0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878" w:type="dxa"/>
            <w:shd w:val="clear" w:color="auto" w:fill="D0CECE" w:themeFill="background2" w:themeFillShade="E6"/>
          </w:tcPr>
          <w:p w14:paraId="3CA9282A" w14:textId="77777777" w:rsidR="005117DD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Nazwa artykułu</w:t>
            </w:r>
          </w:p>
          <w:p w14:paraId="4076B2F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24BB9FAB" w14:textId="77777777" w:rsidR="005117DD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Ilość</w:t>
            </w:r>
          </w:p>
          <w:p w14:paraId="4CE92DF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sztuk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1620BE37" w14:textId="77777777" w:rsidR="005117DD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Cena </w:t>
            </w:r>
          </w:p>
          <w:p w14:paraId="5FB3E48C" w14:textId="77777777" w:rsidR="005117DD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jednostkowa </w:t>
            </w:r>
          </w:p>
          <w:p w14:paraId="1E1C2C81" w14:textId="012E13A2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450CA8B5" w14:textId="60D9C6BE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A74D031" w14:textId="75725A3D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podatku VAT %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1EDD04B3" w14:textId="06D5F8B4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5117DD" w:rsidRPr="003C2FC9" w14:paraId="32D9FD74" w14:textId="200A176D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0D7E4DE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878" w:type="dxa"/>
          </w:tcPr>
          <w:p w14:paraId="417EF3D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Maszyna do szycia</w:t>
            </w:r>
          </w:p>
          <w:p w14:paraId="3E5DCBB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liczba ściegów 32, prędkość szycia 900 </w:t>
            </w:r>
            <w:proofErr w:type="spellStart"/>
            <w:r w:rsidRPr="003C2FC9">
              <w:rPr>
                <w:rFonts w:cs="Calibri"/>
                <w:color w:val="000000"/>
                <w:sz w:val="18"/>
                <w:szCs w:val="18"/>
              </w:rPr>
              <w:t>obr</w:t>
            </w:r>
            <w:proofErr w:type="spellEnd"/>
            <w:r w:rsidRPr="003C2FC9">
              <w:rPr>
                <w:rFonts w:cs="Calibri"/>
                <w:color w:val="000000"/>
                <w:sz w:val="18"/>
                <w:szCs w:val="18"/>
              </w:rPr>
              <w:t>/min</w:t>
            </w:r>
            <w:r>
              <w:rPr>
                <w:rFonts w:cs="Calibri"/>
                <w:color w:val="000000"/>
                <w:sz w:val="18"/>
                <w:szCs w:val="18"/>
              </w:rPr>
              <w:t>.</w:t>
            </w:r>
          </w:p>
          <w:p w14:paraId="2F5DC77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Regulacja szerokości ściegu: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t>Płynna</w:t>
            </w:r>
          </w:p>
          <w:p w14:paraId="3BB9BD6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Regulacja długości ściegu: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t>Płynna</w:t>
            </w:r>
          </w:p>
          <w:p w14:paraId="5FA2FEF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Funkcje: </w:t>
            </w:r>
            <w:r w:rsidRPr="003C2FC9">
              <w:rPr>
                <w:sz w:val="18"/>
                <w:szCs w:val="18"/>
              </w:rPr>
              <w:t>Obszywanie dziurki na guziki, Regulacja naprężenia nici, Wolne ramię, Pojemnik na wyposażenie, Szycie wstecz, Pozycjonowanie igły, Automatyczne nawlekanie igły, Możliwość zastosowania podwójnej igły </w:t>
            </w:r>
          </w:p>
          <w:p w14:paraId="0B1C239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color w:val="333333"/>
                <w:sz w:val="18"/>
                <w:szCs w:val="18"/>
                <w:bdr w:val="dashed" w:sz="1" w:space="0" w:color="555555"/>
              </w:rPr>
              <w:t xml:space="preserve">Chwytacz nitki </w:t>
            </w:r>
            <w:r w:rsidRPr="003C2FC9">
              <w:rPr>
                <w:sz w:val="18"/>
                <w:szCs w:val="18"/>
              </w:rPr>
              <w:t xml:space="preserve">Wahadłowy </w:t>
            </w:r>
          </w:p>
          <w:p w14:paraId="518D69B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sz w:val="18"/>
                <w:szCs w:val="18"/>
              </w:rPr>
              <w:t>Moc [W]:70</w:t>
            </w:r>
          </w:p>
        </w:tc>
        <w:tc>
          <w:tcPr>
            <w:tcW w:w="1560" w:type="dxa"/>
          </w:tcPr>
          <w:p w14:paraId="391D448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7EBD6A4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DDC1E4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C6E79C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E31869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542950AC" w14:textId="0D0622F5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6FDD16E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878" w:type="dxa"/>
          </w:tcPr>
          <w:p w14:paraId="0FC41B2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Maty do ćwiczeń z otworami (do zawieszenia)</w:t>
            </w:r>
            <w:r w:rsidRPr="003C2FC9">
              <w:rPr>
                <w:rFonts w:asciiTheme="minorHAnsi" w:hAnsiTheme="minorHAnsi" w:cstheme="minorHAnsi"/>
              </w:rPr>
              <w:t xml:space="preserve"> grube, ok 2 cm</w:t>
            </w:r>
          </w:p>
          <w:p w14:paraId="715321A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b/>
                <w:color w:val="000000"/>
                <w:sz w:val="18"/>
                <w:szCs w:val="18"/>
                <w:bdr w:val="none" w:sz="0" w:space="0" w:color="000000"/>
              </w:rPr>
              <w:t>Długość</w:t>
            </w:r>
          </w:p>
          <w:p w14:paraId="1D3EE62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180 cm</w:t>
            </w:r>
          </w:p>
          <w:p w14:paraId="110F272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Szerokość</w:t>
            </w:r>
          </w:p>
          <w:p w14:paraId="0D5EC31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60 cm</w:t>
            </w:r>
          </w:p>
          <w:p w14:paraId="076FFA3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Grubość</w:t>
            </w:r>
          </w:p>
          <w:p w14:paraId="6DDFD3A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15 mm</w:t>
            </w:r>
          </w:p>
          <w:p w14:paraId="3EC83B5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Materiał</w:t>
            </w:r>
          </w:p>
          <w:p w14:paraId="2299219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TPE 10 mm,</w:t>
            </w:r>
          </w:p>
          <w:p w14:paraId="67AA856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EVA 5 mm</w:t>
            </w:r>
          </w:p>
          <w:p w14:paraId="13CCC1A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Dodatkowe informacje</w:t>
            </w:r>
          </w:p>
          <w:p w14:paraId="312EA3A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odległość pomiędzy otworami: 50cm</w:t>
            </w:r>
          </w:p>
          <w:p w14:paraId="6547F72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 xml:space="preserve">kolor: zielony </w:t>
            </w:r>
          </w:p>
        </w:tc>
        <w:tc>
          <w:tcPr>
            <w:tcW w:w="1560" w:type="dxa"/>
          </w:tcPr>
          <w:p w14:paraId="14E2998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75" w:type="dxa"/>
          </w:tcPr>
          <w:p w14:paraId="71FBE35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C8A66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EC40A8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F77D66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2C1C6E70" w14:textId="73687572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008B4E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878" w:type="dxa"/>
          </w:tcPr>
          <w:p w14:paraId="791089E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Maty do ćwiczeń z otworami (do zawieszenia)</w:t>
            </w:r>
            <w:r w:rsidRPr="003C2FC9">
              <w:rPr>
                <w:rFonts w:asciiTheme="minorHAnsi" w:hAnsiTheme="minorHAnsi" w:cstheme="minorHAnsi"/>
              </w:rPr>
              <w:t xml:space="preserve"> grube, ok 2 cm</w:t>
            </w:r>
          </w:p>
          <w:p w14:paraId="0A88806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b/>
                <w:color w:val="000000"/>
                <w:sz w:val="18"/>
                <w:szCs w:val="18"/>
                <w:bdr w:val="none" w:sz="0" w:space="0" w:color="000000"/>
              </w:rPr>
              <w:t>Długość</w:t>
            </w:r>
          </w:p>
          <w:p w14:paraId="31B1A1B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180 cm</w:t>
            </w:r>
          </w:p>
          <w:p w14:paraId="0696B8B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Szerokość</w:t>
            </w:r>
          </w:p>
          <w:p w14:paraId="5F38EAE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lastRenderedPageBreak/>
              <w:t>60 cm</w:t>
            </w:r>
          </w:p>
          <w:p w14:paraId="25991A2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Grubość</w:t>
            </w:r>
          </w:p>
          <w:p w14:paraId="7D8E244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15 mm</w:t>
            </w:r>
          </w:p>
          <w:p w14:paraId="5111F81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Materiał</w:t>
            </w:r>
          </w:p>
          <w:p w14:paraId="3967EEA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TPE 10 mm,</w:t>
            </w:r>
          </w:p>
          <w:p w14:paraId="633BB4D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EVA 5 mm</w:t>
            </w:r>
          </w:p>
          <w:p w14:paraId="0495881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b/>
                <w:sz w:val="18"/>
                <w:szCs w:val="18"/>
                <w:bdr w:val="none" w:sz="0" w:space="0" w:color="000000"/>
              </w:rPr>
              <w:t>Dodatkowe informacje</w:t>
            </w:r>
          </w:p>
          <w:p w14:paraId="7792374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odległość pomiędzy otworami: 50cm</w:t>
            </w:r>
          </w:p>
          <w:p w14:paraId="3F5FEB6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sz w:val="18"/>
                <w:szCs w:val="18"/>
                <w:bdr w:val="none" w:sz="0" w:space="0" w:color="000000"/>
              </w:rPr>
              <w:t>kolor: czarny</w:t>
            </w:r>
          </w:p>
        </w:tc>
        <w:tc>
          <w:tcPr>
            <w:tcW w:w="1560" w:type="dxa"/>
          </w:tcPr>
          <w:p w14:paraId="5DD76A7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275" w:type="dxa"/>
          </w:tcPr>
          <w:p w14:paraId="434B06D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6BF11C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CF3BA2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96E7C5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05019F75" w14:textId="6EA40A76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59C5874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878" w:type="dxa"/>
          </w:tcPr>
          <w:p w14:paraId="09E4227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Wieszaki do mat z otworami</w:t>
            </w:r>
          </w:p>
          <w:p w14:paraId="100AD70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rFonts w:cs="Calibri"/>
                <w:bCs/>
                <w:color w:val="000000"/>
                <w:sz w:val="18"/>
                <w:szCs w:val="18"/>
                <w:bdr w:val="none" w:sz="0" w:space="0" w:color="000000"/>
              </w:rPr>
              <w:t>Długość całkowita</w:t>
            </w:r>
          </w:p>
          <w:p w14:paraId="0AE79F9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75,5 cm</w:t>
            </w:r>
          </w:p>
          <w:p w14:paraId="72E2A70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Szerokość</w:t>
            </w:r>
          </w:p>
          <w:p w14:paraId="7C2F318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4 cm</w:t>
            </w:r>
          </w:p>
          <w:p w14:paraId="398AF9E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Grubość</w:t>
            </w:r>
          </w:p>
          <w:p w14:paraId="23A1FD3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2 cm</w:t>
            </w:r>
          </w:p>
          <w:p w14:paraId="187D03B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Długość haczyka</w:t>
            </w:r>
          </w:p>
          <w:p w14:paraId="0F03AB2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25 cm</w:t>
            </w:r>
          </w:p>
          <w:p w14:paraId="1AC9580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Regulacja rozstawu</w:t>
            </w:r>
          </w:p>
          <w:p w14:paraId="3941BC4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Minimalna: 39 cm,</w:t>
            </w:r>
          </w:p>
          <w:p w14:paraId="29E01C0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Maksymalna: 62 cm</w:t>
            </w:r>
          </w:p>
          <w:p w14:paraId="159FE92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Materiał</w:t>
            </w:r>
          </w:p>
          <w:p w14:paraId="32C1126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stal</w:t>
            </w:r>
          </w:p>
          <w:p w14:paraId="33EBD5F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Maksymalne obciążenie</w:t>
            </w:r>
          </w:p>
          <w:p w14:paraId="797BD7F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26 kg</w:t>
            </w:r>
          </w:p>
          <w:p w14:paraId="1F1A09C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Waga</w:t>
            </w:r>
          </w:p>
          <w:p w14:paraId="44F5334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FC9">
              <w:rPr>
                <w:bCs/>
                <w:color w:val="000000"/>
                <w:sz w:val="18"/>
                <w:szCs w:val="18"/>
                <w:bdr w:val="none" w:sz="0" w:space="0" w:color="000000"/>
              </w:rPr>
              <w:t>1,4 kg</w:t>
            </w:r>
          </w:p>
          <w:p w14:paraId="0DBC7EB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356D3A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</w:tcPr>
          <w:p w14:paraId="502C3CB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1F84EE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66C5EE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632454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3A4901F5" w14:textId="7199A5AA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A4F086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5878" w:type="dxa"/>
          </w:tcPr>
          <w:p w14:paraId="3502E49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Zestaw do aromaterapii</w:t>
            </w:r>
          </w:p>
          <w:p w14:paraId="4B072D2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nebulizator rozpylający olejki bez ich podgrzewania dzięki technologii ultradźwiękowej. Urządzenie z wbudowanym oświetleniem LED. Wypełniające zapachem pomieszczenia o wielkości do 30 m² . </w:t>
            </w:r>
          </w:p>
          <w:p w14:paraId="6D5CC80C" w14:textId="77777777" w:rsidR="005117DD" w:rsidRPr="003C2FC9" w:rsidRDefault="005117DD" w:rsidP="00DF3B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b/>
                <w:spacing w:val="20"/>
                <w:sz w:val="18"/>
                <w:szCs w:val="18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Zasięg woni: 4-5 m</w:t>
            </w:r>
          </w:p>
          <w:p w14:paraId="1B73771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Tryb oświetlenia: stała emisja barwnego światła lub zmiana barw</w:t>
            </w:r>
          </w:p>
          <w:p w14:paraId="37AD45A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Tryb nebulizacji: 30 ml, 22 ml lub 15 ml na godzinę</w:t>
            </w:r>
          </w:p>
          <w:p w14:paraId="0D56521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Tryby działania: </w:t>
            </w:r>
          </w:p>
          <w:p w14:paraId="4398133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1. Aktywność do 12 godzin, </w:t>
            </w:r>
          </w:p>
          <w:p w14:paraId="3C25530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2. Godzina aktywności z opcją automatycznego wyłączenia się urządzenia, </w:t>
            </w:r>
          </w:p>
          <w:p w14:paraId="7EEE588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3. 8 godzin przerywanej aktywności z automatycznym wyłączeniem się urządzenia</w:t>
            </w:r>
          </w:p>
          <w:p w14:paraId="18C6327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Częstotliwość fal ultradźwiękowych: 1,7 MHz</w:t>
            </w:r>
          </w:p>
          <w:p w14:paraId="068AE4C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Wejście zasilania: AC 100 – 240 V, 50 / 60 </w:t>
            </w:r>
            <w:proofErr w:type="spellStart"/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Hz</w:t>
            </w:r>
            <w:proofErr w:type="spellEnd"/>
          </w:p>
          <w:p w14:paraId="1976C50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Moc wyjściowa: DC 24 V, 500 </w:t>
            </w:r>
            <w:proofErr w:type="spellStart"/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proofErr w:type="spellEnd"/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, 12 W</w:t>
            </w:r>
          </w:p>
          <w:p w14:paraId="7C71CCF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4D0689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275" w:type="dxa"/>
          </w:tcPr>
          <w:p w14:paraId="3CE9FA0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B3A50D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C9583E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E754CE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22D17AD6" w14:textId="6514850C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1DDCE81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878" w:type="dxa"/>
          </w:tcPr>
          <w:p w14:paraId="3EBFF31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Zestaw olejków do aromaterapii </w:t>
            </w:r>
          </w:p>
          <w:p w14:paraId="64DDE9E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Zestaw olejków do aromaterapii</w:t>
            </w:r>
          </w:p>
          <w:p w14:paraId="3062813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zestaw 4 olejków eterycznych w 100% naturalne każdy po 5 ml</w:t>
            </w:r>
          </w:p>
          <w:p w14:paraId="4E039CA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-olejek eteryczny kadzidłowy 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br/>
              <w:t>-</w:t>
            </w:r>
            <w:r w:rsidRPr="003C2FC9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olejek eteryczny lawendowy </w:t>
            </w:r>
            <w:r w:rsidRPr="003C2FC9"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B9CA62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-olejek eteryczny </w:t>
            </w:r>
            <w:proofErr w:type="spellStart"/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ylangowy</w:t>
            </w:r>
            <w:proofErr w:type="spellEnd"/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 xml:space="preserve"> /</w:t>
            </w:r>
          </w:p>
          <w:p w14:paraId="439FF67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-mieszanka zawiera olejki eteryczne: szałwiowy, cytrynowy, pomarańczowy, </w:t>
            </w:r>
            <w:proofErr w:type="spellStart"/>
            <w:r w:rsidRPr="003C2FC9">
              <w:rPr>
                <w:rFonts w:cs="Calibri"/>
                <w:color w:val="000000"/>
                <w:sz w:val="18"/>
                <w:szCs w:val="18"/>
                <w:bdr w:val="none" w:sz="0" w:space="0" w:color="000000"/>
                <w:shd w:val="clear" w:color="auto" w:fill="FFFFFF"/>
              </w:rPr>
              <w:t>ylangowy</w:t>
            </w:r>
            <w:proofErr w:type="spellEnd"/>
          </w:p>
        </w:tc>
        <w:tc>
          <w:tcPr>
            <w:tcW w:w="1560" w:type="dxa"/>
          </w:tcPr>
          <w:p w14:paraId="6ABE550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060937C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F41B93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541704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F41079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266073A9" w14:textId="5CCDB4E0" w:rsidTr="005117DD">
        <w:trPr>
          <w:trHeight w:val="450"/>
        </w:trPr>
        <w:tc>
          <w:tcPr>
            <w:tcW w:w="921" w:type="dxa"/>
            <w:shd w:val="clear" w:color="auto" w:fill="D0CECE" w:themeFill="background2" w:themeFillShade="E6"/>
          </w:tcPr>
          <w:p w14:paraId="5962368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5878" w:type="dxa"/>
          </w:tcPr>
          <w:p w14:paraId="27D31AF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Kurtyna </w:t>
            </w:r>
            <w:proofErr w:type="spellStart"/>
            <w:r w:rsidRPr="003C2FC9">
              <w:rPr>
                <w:rFonts w:asciiTheme="minorHAnsi" w:hAnsiTheme="minorHAnsi" w:cstheme="minorHAnsi"/>
                <w:b/>
                <w:bCs/>
              </w:rPr>
              <w:t>ledowa</w:t>
            </w:r>
            <w:proofErr w:type="spellEnd"/>
          </w:p>
          <w:p w14:paraId="68BE062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Wykonana z węży UV umieszczonych  co około 3 cm, zwisających na około 200 cm.</w:t>
            </w:r>
          </w:p>
        </w:tc>
        <w:tc>
          <w:tcPr>
            <w:tcW w:w="1560" w:type="dxa"/>
          </w:tcPr>
          <w:p w14:paraId="5CFE647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58B9CAB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BE395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A5B82B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AA0E0F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045BA9A6" w14:textId="68E38400" w:rsidTr="005117DD">
        <w:trPr>
          <w:trHeight w:val="1340"/>
        </w:trPr>
        <w:tc>
          <w:tcPr>
            <w:tcW w:w="921" w:type="dxa"/>
            <w:shd w:val="clear" w:color="auto" w:fill="D0CECE" w:themeFill="background2" w:themeFillShade="E6"/>
          </w:tcPr>
          <w:p w14:paraId="5D41D2B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878" w:type="dxa"/>
          </w:tcPr>
          <w:p w14:paraId="413E8D47" w14:textId="77777777" w:rsidR="005117DD" w:rsidRPr="00E34F2C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4F2C">
              <w:rPr>
                <w:rFonts w:cs="Calibri"/>
                <w:sz w:val="18"/>
                <w:szCs w:val="18"/>
              </w:rPr>
              <w:t xml:space="preserve">Ścieżka sensoryczna – 8 elementów </w:t>
            </w:r>
          </w:p>
          <w:p w14:paraId="17BEB6DC" w14:textId="77777777" w:rsidR="005117DD" w:rsidRPr="00E34F2C" w:rsidRDefault="005117DD" w:rsidP="00DF3BA2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</w:p>
          <w:p w14:paraId="0A79D624" w14:textId="77777777" w:rsidR="005117DD" w:rsidRPr="00E34F2C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4F2C">
              <w:rPr>
                <w:rFonts w:cs="Calibri"/>
                <w:iCs/>
                <w:sz w:val="18"/>
                <w:szCs w:val="18"/>
              </w:rPr>
              <w:t>Ścieżka sensoryczna z antypoślizgowym spodem.</w:t>
            </w:r>
          </w:p>
          <w:p w14:paraId="7F18C9BD" w14:textId="77777777" w:rsidR="005117DD" w:rsidRPr="00E34F2C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4F2C">
              <w:rPr>
                <w:rFonts w:cs="Calibri"/>
                <w:iCs/>
                <w:sz w:val="18"/>
                <w:szCs w:val="18"/>
              </w:rPr>
              <w:t xml:space="preserve">Zestaw składa się z 8 wyprofilowanych elementów o różnych fakturach, które połączone ze sobą, tworzą ścieżkę. </w:t>
            </w:r>
          </w:p>
          <w:p w14:paraId="75004D5F" w14:textId="77777777" w:rsidR="005117DD" w:rsidRPr="00F146E3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146E3">
              <w:rPr>
                <w:rFonts w:cs="Calibri"/>
                <w:iCs/>
                <w:kern w:val="0"/>
                <w:sz w:val="18"/>
                <w:szCs w:val="18"/>
                <w:lang w:eastAsia="zh-CN"/>
                <w14:ligatures w14:val="none"/>
              </w:rPr>
              <w:t>Wym. każdego elementu: 68 x 17 x 11 cm</w:t>
            </w:r>
          </w:p>
        </w:tc>
        <w:tc>
          <w:tcPr>
            <w:tcW w:w="1560" w:type="dxa"/>
          </w:tcPr>
          <w:p w14:paraId="27A51D24" w14:textId="77777777" w:rsidR="005117DD" w:rsidRPr="00F146E3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F146E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75E4F6BE" w14:textId="77777777" w:rsidR="005117DD" w:rsidRPr="00F146E3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8CB19B9" w14:textId="77777777" w:rsidR="005117DD" w:rsidRPr="00F146E3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3D7659C" w14:textId="77777777" w:rsidR="005117DD" w:rsidRPr="00F146E3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B4BE224" w14:textId="77777777" w:rsidR="005117DD" w:rsidRPr="00F146E3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0F903FCC" w14:textId="292F7FBB" w:rsidTr="005117DD">
        <w:trPr>
          <w:trHeight w:val="476"/>
        </w:trPr>
        <w:tc>
          <w:tcPr>
            <w:tcW w:w="921" w:type="dxa"/>
            <w:shd w:val="clear" w:color="auto" w:fill="D0CECE" w:themeFill="background2" w:themeFillShade="E6"/>
          </w:tcPr>
          <w:p w14:paraId="4B88084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5878" w:type="dxa"/>
          </w:tcPr>
          <w:p w14:paraId="3CB2E78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Mata do akupresury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kolcami</w:t>
            </w:r>
          </w:p>
          <w:p w14:paraId="366A294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Poduszka 38x14x10 cm</w:t>
            </w:r>
          </w:p>
          <w:p w14:paraId="21BE317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Mata 85x44x2 cm</w:t>
            </w:r>
          </w:p>
        </w:tc>
        <w:tc>
          <w:tcPr>
            <w:tcW w:w="1560" w:type="dxa"/>
          </w:tcPr>
          <w:p w14:paraId="187D075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5" w:type="dxa"/>
          </w:tcPr>
          <w:p w14:paraId="4676D2B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3550EC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5E0BF7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E43FE2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2658074E" w14:textId="3178FF9F" w:rsidTr="005117DD">
        <w:trPr>
          <w:trHeight w:val="542"/>
        </w:trPr>
        <w:tc>
          <w:tcPr>
            <w:tcW w:w="921" w:type="dxa"/>
            <w:shd w:val="clear" w:color="auto" w:fill="D0CECE" w:themeFill="background2" w:themeFillShade="E6"/>
          </w:tcPr>
          <w:p w14:paraId="2BEC33C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5878" w:type="dxa"/>
          </w:tcPr>
          <w:p w14:paraId="1F8A20E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Lampa toto terapeutyczna </w:t>
            </w:r>
            <w:proofErr w:type="spellStart"/>
            <w:r w:rsidRPr="003C2FC9">
              <w:rPr>
                <w:rFonts w:asciiTheme="minorHAnsi" w:hAnsiTheme="minorHAnsi" w:cstheme="minorHAnsi"/>
                <w:b/>
                <w:bCs/>
              </w:rPr>
              <w:t>Beurer</w:t>
            </w:r>
            <w:proofErr w:type="spellEnd"/>
            <w:r w:rsidRPr="003C2FC9">
              <w:rPr>
                <w:rFonts w:asciiTheme="minorHAnsi" w:hAnsiTheme="minorHAnsi" w:cstheme="minorHAnsi"/>
                <w:b/>
                <w:bCs/>
              </w:rPr>
              <w:t xml:space="preserve"> TL 100</w:t>
            </w:r>
          </w:p>
          <w:p w14:paraId="111CCA5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Moc:110 W</w:t>
            </w:r>
          </w:p>
          <w:p w14:paraId="188BE4B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Jasność:1730 lm</w:t>
            </w:r>
          </w:p>
          <w:p w14:paraId="49D3252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Temperatura barwowa:5300 K</w:t>
            </w:r>
          </w:p>
          <w:p w14:paraId="4444A0E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Automatyczne wyłączenie ,możliwość przyciemniania, </w:t>
            </w:r>
            <w:proofErr w:type="spellStart"/>
            <w:r w:rsidRPr="003C2FC9">
              <w:rPr>
                <w:rFonts w:cs="Calibri"/>
                <w:color w:val="000000"/>
                <w:sz w:val="18"/>
                <w:szCs w:val="18"/>
              </w:rPr>
              <w:t>timer</w:t>
            </w:r>
            <w:proofErr w:type="spellEnd"/>
          </w:p>
          <w:p w14:paraId="17DEB5E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lastRenderedPageBreak/>
              <w:t>Zasilanie: sieciowe</w:t>
            </w:r>
          </w:p>
          <w:p w14:paraId="55F5714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FC9">
              <w:rPr>
                <w:rFonts w:cs="Calibri"/>
                <w:color w:val="000000"/>
                <w:sz w:val="18"/>
                <w:szCs w:val="18"/>
              </w:rPr>
              <w:t>Kolor:biały</w:t>
            </w:r>
            <w:proofErr w:type="spellEnd"/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44069AA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Wymiary:30,6 x33,5 x 20,3 cm </w:t>
            </w:r>
          </w:p>
          <w:p w14:paraId="4C6738C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zasilanie sieciowe</w:t>
            </w:r>
          </w:p>
        </w:tc>
        <w:tc>
          <w:tcPr>
            <w:tcW w:w="1560" w:type="dxa"/>
          </w:tcPr>
          <w:p w14:paraId="2EF9204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275" w:type="dxa"/>
          </w:tcPr>
          <w:p w14:paraId="1052FAE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8E5AA6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51A03F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9F3431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13104E9D" w14:textId="54628CE5" w:rsidTr="005117DD">
        <w:trPr>
          <w:trHeight w:val="527"/>
        </w:trPr>
        <w:tc>
          <w:tcPr>
            <w:tcW w:w="921" w:type="dxa"/>
            <w:shd w:val="clear" w:color="auto" w:fill="D0CECE" w:themeFill="background2" w:themeFillShade="E6"/>
          </w:tcPr>
          <w:p w14:paraId="1A1D081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5878" w:type="dxa"/>
          </w:tcPr>
          <w:p w14:paraId="66CB27A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Koc</w:t>
            </w:r>
          </w:p>
          <w:p w14:paraId="1ABD035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Wymiary: 70x160 cm</w:t>
            </w:r>
          </w:p>
          <w:p w14:paraId="6035F9F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Materiał:</w:t>
            </w:r>
            <w:r w:rsidRPr="003C2F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Akryl, Bawełna, Poliester</w:t>
            </w:r>
          </w:p>
          <w:p w14:paraId="11C479D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odcienie beżu</w:t>
            </w:r>
          </w:p>
        </w:tc>
        <w:tc>
          <w:tcPr>
            <w:tcW w:w="1560" w:type="dxa"/>
          </w:tcPr>
          <w:p w14:paraId="3983DF0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</w:tcPr>
          <w:p w14:paraId="4CB76F3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BC7F12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8D37A5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3C4137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48C2137B" w14:textId="742BBA1B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73A4978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5878" w:type="dxa"/>
          </w:tcPr>
          <w:p w14:paraId="0C56F71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Poduszka 40x40</w:t>
            </w:r>
          </w:p>
          <w:p w14:paraId="7F529C7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cs="Calibri"/>
                <w:bCs/>
                <w:color w:val="000000"/>
                <w:sz w:val="16"/>
                <w:szCs w:val="18"/>
                <w:bdr w:val="none" w:sz="0" w:space="0" w:color="000000"/>
              </w:rPr>
              <w:t>Wypełnienie poduszki:</w:t>
            </w:r>
            <w:r w:rsidRPr="003C2FC9">
              <w:rPr>
                <w:rFonts w:cs="Calibri"/>
                <w:color w:val="000000"/>
                <w:sz w:val="16"/>
                <w:szCs w:val="18"/>
              </w:rPr>
              <w:t xml:space="preserve">100% poliester 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br/>
            </w:r>
            <w:r w:rsidRPr="003C2FC9">
              <w:rPr>
                <w:rFonts w:cs="Calibri"/>
                <w:bCs/>
                <w:color w:val="000000"/>
                <w:sz w:val="16"/>
                <w:szCs w:val="18"/>
                <w:bdr w:val="none" w:sz="0" w:space="0" w:color="000000"/>
              </w:rPr>
              <w:t>Poszycie:</w:t>
            </w:r>
            <w:r w:rsidRPr="003C2FC9">
              <w:rPr>
                <w:rFonts w:cs="Calibri"/>
                <w:color w:val="000000"/>
                <w:sz w:val="16"/>
                <w:szCs w:val="18"/>
              </w:rPr>
              <w:t>100% poliester (</w:t>
            </w:r>
            <w:proofErr w:type="spellStart"/>
            <w:r w:rsidRPr="003C2FC9">
              <w:rPr>
                <w:rFonts w:cs="Calibri"/>
                <w:color w:val="000000"/>
                <w:sz w:val="16"/>
                <w:szCs w:val="18"/>
              </w:rPr>
              <w:t>mikrofibra</w:t>
            </w:r>
            <w:proofErr w:type="spellEnd"/>
            <w:r w:rsidRPr="003C2FC9">
              <w:rPr>
                <w:rFonts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3C2FC9">
              <w:rPr>
                <w:rFonts w:cs="Calibri"/>
                <w:color w:val="000000"/>
                <w:sz w:val="16"/>
                <w:szCs w:val="18"/>
              </w:rPr>
              <w:t>soft</w:t>
            </w:r>
            <w:proofErr w:type="spellEnd"/>
            <w:r w:rsidRPr="003C2FC9">
              <w:rPr>
                <w:rFonts w:cs="Calibri"/>
                <w:color w:val="000000"/>
                <w:sz w:val="16"/>
                <w:szCs w:val="18"/>
              </w:rPr>
              <w:t>)</w:t>
            </w:r>
            <w:r w:rsidRPr="003C2FC9">
              <w:rPr>
                <w:rFonts w:cs="Calibri"/>
                <w:color w:val="000000"/>
                <w:sz w:val="18"/>
                <w:szCs w:val="18"/>
              </w:rPr>
              <w:br/>
            </w:r>
            <w:r w:rsidRPr="003C2FC9">
              <w:rPr>
                <w:rFonts w:cs="Calibri"/>
                <w:bCs/>
                <w:color w:val="000000"/>
                <w:sz w:val="16"/>
                <w:szCs w:val="18"/>
                <w:bdr w:val="none" w:sz="0" w:space="0" w:color="000000"/>
              </w:rPr>
              <w:t>Wykończenie :</w:t>
            </w:r>
            <w:r w:rsidRPr="003C2FC9">
              <w:rPr>
                <w:rFonts w:cs="Calibri"/>
                <w:color w:val="000000"/>
                <w:sz w:val="16"/>
                <w:szCs w:val="18"/>
              </w:rPr>
              <w:t>zamek błyskawiczny</w:t>
            </w:r>
          </w:p>
        </w:tc>
        <w:tc>
          <w:tcPr>
            <w:tcW w:w="1560" w:type="dxa"/>
          </w:tcPr>
          <w:p w14:paraId="1F48D93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75" w:type="dxa"/>
          </w:tcPr>
          <w:p w14:paraId="1D0DD59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9D188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FFDEBF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C8FA40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4E1DF853" w14:textId="3D93A07E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872433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5878" w:type="dxa"/>
          </w:tcPr>
          <w:p w14:paraId="3289F75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Poszewki na poduszkę</w:t>
            </w:r>
          </w:p>
          <w:p w14:paraId="71E2945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40 cm</w:t>
            </w:r>
            <w:r w:rsidRPr="003C2F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szerokość: 40 cm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skład: 100% bawełna 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wykończenie: zamek błyskawiczny</w:t>
            </w:r>
          </w:p>
          <w:p w14:paraId="1C613E8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kolor: odcienie beżu</w:t>
            </w:r>
          </w:p>
        </w:tc>
        <w:tc>
          <w:tcPr>
            <w:tcW w:w="1560" w:type="dxa"/>
          </w:tcPr>
          <w:p w14:paraId="59A9473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</w:tcPr>
          <w:p w14:paraId="4C051F9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A67918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E20F0D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380CB5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2CF57391" w14:textId="5F0623C5" w:rsidTr="005117DD">
        <w:trPr>
          <w:trHeight w:val="271"/>
        </w:trPr>
        <w:tc>
          <w:tcPr>
            <w:tcW w:w="921" w:type="dxa"/>
            <w:shd w:val="clear" w:color="auto" w:fill="D0CECE" w:themeFill="background2" w:themeFillShade="E6"/>
          </w:tcPr>
          <w:p w14:paraId="6ECC5ED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5878" w:type="dxa"/>
          </w:tcPr>
          <w:p w14:paraId="315F646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Piłeczka antystresowa </w:t>
            </w:r>
          </w:p>
          <w:p w14:paraId="339AA3E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Średnica:  5,0- 6,0cm</w:t>
            </w:r>
          </w:p>
          <w:p w14:paraId="4E8E6D0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 xml:space="preserve">Tworzywo: PU Pianka </w:t>
            </w:r>
          </w:p>
          <w:p w14:paraId="48FA2B9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Kolor: mix kolorów</w:t>
            </w:r>
          </w:p>
        </w:tc>
        <w:tc>
          <w:tcPr>
            <w:tcW w:w="1560" w:type="dxa"/>
          </w:tcPr>
          <w:p w14:paraId="40663B1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75" w:type="dxa"/>
          </w:tcPr>
          <w:p w14:paraId="6673938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B72A38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4E8BA3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99721E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70709B94" w14:textId="05FB31AC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F5F3A7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5878" w:type="dxa"/>
          </w:tcPr>
          <w:p w14:paraId="635301A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Koc obciążeniowy</w:t>
            </w:r>
          </w:p>
          <w:p w14:paraId="027371B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wymiary 160x200 cm</w:t>
            </w:r>
          </w:p>
          <w:p w14:paraId="21DEFBC3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wypełnienie: żwirek naturalny lub granulat szklany</w:t>
            </w:r>
          </w:p>
          <w:p w14:paraId="026D1FB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wkład połączony z poszwą suwakiem, możliwość prania poszwy w pralce,  poszwa uszyta z bawełny pościelowej</w:t>
            </w:r>
          </w:p>
          <w:p w14:paraId="2F67737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kolor : szary</w:t>
            </w:r>
          </w:p>
        </w:tc>
        <w:tc>
          <w:tcPr>
            <w:tcW w:w="1560" w:type="dxa"/>
          </w:tcPr>
          <w:p w14:paraId="2EC5AC5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28602C3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995FC4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BFA516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0AD35C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1D3731D9" w14:textId="5FF5DAA7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B0D7C2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5878" w:type="dxa"/>
          </w:tcPr>
          <w:p w14:paraId="3F60693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Sensory body</w:t>
            </w:r>
          </w:p>
          <w:p w14:paraId="70B036C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>materiał: lycra</w:t>
            </w:r>
          </w:p>
          <w:p w14:paraId="3332FA3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cs="Calibri"/>
                <w:color w:val="000000"/>
                <w:sz w:val="18"/>
                <w:szCs w:val="18"/>
              </w:rPr>
              <w:t xml:space="preserve">możliwość prania w temperaturze </w:t>
            </w:r>
            <w:r w:rsidRPr="003C2FC9">
              <w:rPr>
                <w:color w:val="000000"/>
                <w:sz w:val="18"/>
                <w:szCs w:val="18"/>
              </w:rPr>
              <w:t>do 40°C.</w:t>
            </w:r>
          </w:p>
          <w:p w14:paraId="45B5DC2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color w:val="000000"/>
                <w:sz w:val="18"/>
                <w:szCs w:val="18"/>
              </w:rPr>
              <w:t>Rozmiar od M-XL</w:t>
            </w:r>
          </w:p>
          <w:p w14:paraId="6CCCC67F" w14:textId="77777777" w:rsidR="005117DD" w:rsidRDefault="005117DD" w:rsidP="00DF3BA2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C2FC9">
              <w:rPr>
                <w:color w:val="000000"/>
                <w:sz w:val="18"/>
                <w:szCs w:val="18"/>
              </w:rPr>
              <w:t>kolor: niebieski</w:t>
            </w:r>
          </w:p>
          <w:p w14:paraId="06E7E4A9" w14:textId="77777777" w:rsidR="005117DD" w:rsidRDefault="005117DD" w:rsidP="00DF3BA2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093BD7E0" w14:textId="77777777" w:rsidR="005117DD" w:rsidRDefault="005117DD" w:rsidP="00DF3BA2">
            <w:pPr>
              <w:spacing w:after="0" w:line="240" w:lineRule="auto"/>
              <w:jc w:val="left"/>
              <w:rPr>
                <w:color w:val="000000"/>
                <w:sz w:val="18"/>
                <w:szCs w:val="18"/>
              </w:rPr>
            </w:pPr>
          </w:p>
          <w:p w14:paraId="57D573D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32CA7D5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275" w:type="dxa"/>
          </w:tcPr>
          <w:p w14:paraId="1151234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53B8AB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911E73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5D2290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37A030C3" w14:textId="1A7E0FF9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698010F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5878" w:type="dxa"/>
          </w:tcPr>
          <w:p w14:paraId="7118E53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Tuba huraganowa</w:t>
            </w:r>
          </w:p>
          <w:p w14:paraId="631D91D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sz w:val="17"/>
                <w:szCs w:val="18"/>
              </w:rPr>
              <w:t xml:space="preserve">Tuba,  zawierająca wewnątrz koraliki.  Podświetlana z możliwością zmiany koloru świtała. </w:t>
            </w:r>
          </w:p>
          <w:p w14:paraId="0070EDD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C2FC9">
              <w:rPr>
                <w:rFonts w:asciiTheme="minorHAnsi" w:hAnsiTheme="minorHAnsi" w:cstheme="minorHAnsi"/>
                <w:sz w:val="17"/>
                <w:szCs w:val="18"/>
              </w:rPr>
              <w:t xml:space="preserve">Wymiary około 10/120 cm. </w:t>
            </w:r>
          </w:p>
          <w:p w14:paraId="07618AA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410127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16FBBB7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7CF110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C19C11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137901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7F616A41" w14:textId="7BA0550A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177B716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5878" w:type="dxa"/>
          </w:tcPr>
          <w:p w14:paraId="75B91CC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 xml:space="preserve">Projektor do Sali doświadczania świata </w:t>
            </w:r>
          </w:p>
          <w:p w14:paraId="599110BF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wielofunkcyjny projektor o średniej mocy wykorzystujący tarcze obrazkowe i żelowe , z możliwością </w:t>
            </w:r>
            <w:r w:rsidRPr="003C2FC9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 xml:space="preserve"> sterowania zdalnie przez </w:t>
            </w:r>
            <w:proofErr w:type="spellStart"/>
            <w:r w:rsidRPr="003C2FC9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>WiFi</w:t>
            </w:r>
            <w:proofErr w:type="spellEnd"/>
          </w:p>
        </w:tc>
        <w:tc>
          <w:tcPr>
            <w:tcW w:w="1560" w:type="dxa"/>
          </w:tcPr>
          <w:p w14:paraId="2D3C5A5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60227D2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3B1DED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746D19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0EB5CF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7214CEF1" w14:textId="70594A36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57362C7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5878" w:type="dxa"/>
          </w:tcPr>
          <w:p w14:paraId="5455680A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Oprogramowanie do rehabilitacji neuropsychologicznej</w:t>
            </w:r>
          </w:p>
          <w:p w14:paraId="6B851D0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stosowane w rehabilitacji licznych schorzeń neurologicznych posiadające dużą liczbę poziomów oraz wielostopniową skalę złożoności bodźców.</w:t>
            </w:r>
          </w:p>
          <w:p w14:paraId="6CB85842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  <w:sz w:val="18"/>
                <w:szCs w:val="18"/>
              </w:rPr>
              <w:t>Przeznaczone dla pacjentów po wypadkach, w profilaktyce otępień, wspomagająco w ćwiczeniu pamięci. Umożliwiające przywrócenie/wspomaganie sprawności następujących funkcji poznawczych: uwaga, język, pamięć, funkcje wykonawcze</w:t>
            </w:r>
          </w:p>
        </w:tc>
        <w:tc>
          <w:tcPr>
            <w:tcW w:w="1560" w:type="dxa"/>
          </w:tcPr>
          <w:p w14:paraId="771EC267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5" w:type="dxa"/>
          </w:tcPr>
          <w:p w14:paraId="437F7B9C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52D8A6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F3AE24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C80F07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7AE408C9" w14:textId="69956F46" w:rsidTr="005117DD">
        <w:trPr>
          <w:trHeight w:val="256"/>
        </w:trPr>
        <w:tc>
          <w:tcPr>
            <w:tcW w:w="921" w:type="dxa"/>
            <w:shd w:val="clear" w:color="auto" w:fill="D0CECE" w:themeFill="background2" w:themeFillShade="E6"/>
          </w:tcPr>
          <w:p w14:paraId="2353F88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5878" w:type="dxa"/>
          </w:tcPr>
          <w:p w14:paraId="6772FC95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C2FC9">
              <w:rPr>
                <w:rFonts w:asciiTheme="minorHAnsi" w:hAnsiTheme="minorHAnsi" w:cstheme="minorHAnsi"/>
                <w:b/>
                <w:bCs/>
              </w:rPr>
              <w:t>Karty pracy do rehabilitacji funkcji poznawczych</w:t>
            </w:r>
          </w:p>
          <w:p w14:paraId="4150C548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2FC9">
              <w:rPr>
                <w:rFonts w:ascii="empik" w:hAnsi="empik" w:cs="Calibri"/>
                <w:color w:val="242424"/>
                <w:sz w:val="19"/>
                <w:szCs w:val="18"/>
              </w:rPr>
              <w:t xml:space="preserve">Karty pracy zawierające zadania mające na celu usprawnienie </w:t>
            </w:r>
          </w:p>
          <w:p w14:paraId="52AD3D3D" w14:textId="77777777" w:rsidR="005117DD" w:rsidRPr="003C2FC9" w:rsidRDefault="005117DD" w:rsidP="00DF3B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 w:rsidRPr="003C2FC9">
              <w:rPr>
                <w:rFonts w:ascii="empik" w:hAnsi="empik" w:cs="Calibri"/>
                <w:color w:val="242424"/>
                <w:sz w:val="19"/>
                <w:szCs w:val="18"/>
              </w:rPr>
              <w:t>- funkcji wykonawczych – umożliwiają m.in. zaplanowanie dnia, monitorowanie codziennych obowiązków i wykonywanie ich chronologicznie (przygotowanie planów posiłków, miesięcznego budżetu).</w:t>
            </w:r>
          </w:p>
          <w:p w14:paraId="5B131E15" w14:textId="77777777" w:rsidR="005117DD" w:rsidRPr="003C2FC9" w:rsidRDefault="005117DD" w:rsidP="00DF3BA2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 w:rsidRPr="003C2FC9">
              <w:rPr>
                <w:rFonts w:ascii="empik" w:hAnsi="empik"/>
                <w:color w:val="242424"/>
                <w:sz w:val="19"/>
                <w:szCs w:val="20"/>
              </w:rPr>
              <w:t>- procesów pamięciowych –  pamięć semantyczną, dotyczącą nabytej w ciągu życia wiedzy; pamięć krótkotrwałą materiału werbalnego, która jest angażowana, np. podczas zapamiętywania wypowiedzi kierowanych do nas przez inne osoby; pamięć krótkotrwałą materiału wzrokowego, która jest pobudzana, gdy chcemy zapamiętać informacje wzrokowe; pamięć długotrwałą, umożliwiającą nam trwałe zapamiętywanie informacji.</w:t>
            </w:r>
          </w:p>
          <w:p w14:paraId="51EDF2E2" w14:textId="70D69712" w:rsidR="005117DD" w:rsidRPr="005117DD" w:rsidRDefault="005117DD" w:rsidP="005117DD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i/>
                <w:spacing w:val="20"/>
                <w:sz w:val="32"/>
                <w:szCs w:val="20"/>
              </w:rPr>
            </w:pPr>
            <w:r w:rsidRPr="003C2FC9">
              <w:rPr>
                <w:rFonts w:ascii="empik" w:hAnsi="empik"/>
                <w:color w:val="242424"/>
                <w:sz w:val="19"/>
                <w:szCs w:val="20"/>
              </w:rPr>
              <w:t xml:space="preserve">procesów </w:t>
            </w:r>
            <w:proofErr w:type="spellStart"/>
            <w:r w:rsidRPr="003C2FC9">
              <w:rPr>
                <w:rFonts w:ascii="empik" w:hAnsi="empik"/>
                <w:color w:val="242424"/>
                <w:sz w:val="19"/>
                <w:szCs w:val="20"/>
              </w:rPr>
              <w:t>uwagowych</w:t>
            </w:r>
            <w:proofErr w:type="spellEnd"/>
            <w:r w:rsidRPr="003C2FC9">
              <w:rPr>
                <w:rFonts w:ascii="empik" w:hAnsi="empik"/>
                <w:color w:val="242424"/>
                <w:sz w:val="19"/>
                <w:szCs w:val="20"/>
              </w:rPr>
              <w:t xml:space="preserve"> – ćwiczenia doskonalące koncentrację (nakierowanie uwagi na jeden, wskazany bodziec) oraz przerzutności, czyli przełączania uwagi pomiędzy kilkoma bodźcami.</w:t>
            </w:r>
          </w:p>
        </w:tc>
        <w:tc>
          <w:tcPr>
            <w:tcW w:w="1560" w:type="dxa"/>
          </w:tcPr>
          <w:p w14:paraId="308BB679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C2F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5" w:type="dxa"/>
          </w:tcPr>
          <w:p w14:paraId="394D9DF4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60ED0E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94EB5D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4DAC82B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3C2FC9" w14:paraId="7CB76B3B" w14:textId="77777777" w:rsidTr="005117DD">
        <w:trPr>
          <w:trHeight w:val="256"/>
        </w:trPr>
        <w:tc>
          <w:tcPr>
            <w:tcW w:w="9634" w:type="dxa"/>
            <w:gridSpan w:val="4"/>
            <w:shd w:val="clear" w:color="auto" w:fill="FFFFFF" w:themeFill="background1"/>
          </w:tcPr>
          <w:p w14:paraId="334DBDC4" w14:textId="6799C3EF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276" w:type="dxa"/>
          </w:tcPr>
          <w:p w14:paraId="4875DB26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0D0D0D" w:themeFill="text1" w:themeFillTint="F2"/>
          </w:tcPr>
          <w:p w14:paraId="6C651D90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E2C1891" w14:textId="77777777" w:rsidR="005117DD" w:rsidRPr="003C2FC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DEF7CBB" w14:textId="77777777" w:rsidR="005117DD" w:rsidRDefault="005117DD">
      <w:pPr>
        <w:rPr>
          <w:rFonts w:ascii="Arial" w:hAnsi="Arial" w:cs="Arial"/>
          <w:b/>
          <w:bCs/>
          <w:i/>
          <w:sz w:val="24"/>
          <w:szCs w:val="24"/>
          <w:lang w:eastAsia="ar-SA"/>
        </w:rPr>
      </w:pPr>
    </w:p>
    <w:p w14:paraId="1B7AF4DB" w14:textId="26FE8B4B" w:rsidR="001622FF" w:rsidRPr="00395B39" w:rsidRDefault="005117DD" w:rsidP="004A1660">
      <w:pPr>
        <w:tabs>
          <w:tab w:val="left" w:pos="1230"/>
        </w:tabs>
        <w:rPr>
          <w:rFonts w:ascii="Arial" w:hAnsi="Arial" w:cs="Arial"/>
          <w:i/>
          <w:iCs/>
          <w:sz w:val="24"/>
          <w:szCs w:val="24"/>
          <w:lang w:eastAsia="ar-SA"/>
        </w:rPr>
      </w:pPr>
      <w:r w:rsidRPr="00395B39">
        <w:rPr>
          <w:rFonts w:ascii="Arial" w:hAnsi="Arial" w:cs="Arial"/>
          <w:i/>
          <w:iCs/>
          <w:sz w:val="24"/>
          <w:szCs w:val="24"/>
          <w:lang w:eastAsia="ar-SA"/>
        </w:rPr>
        <w:lastRenderedPageBreak/>
        <w:t>Część 4. Dekoracja okien</w:t>
      </w:r>
    </w:p>
    <w:p w14:paraId="4513A2E8" w14:textId="77777777" w:rsidR="005117DD" w:rsidRDefault="00F146E3" w:rsidP="004A1660">
      <w:pPr>
        <w:spacing w:after="0" w:line="240" w:lineRule="auto"/>
        <w:jc w:val="left"/>
        <w:rPr>
          <w:bCs/>
          <w:i/>
          <w:iCs/>
        </w:rPr>
      </w:pPr>
      <w:r>
        <w:rPr>
          <w:bCs/>
          <w:i/>
          <w:iCs/>
        </w:rPr>
        <w:t xml:space="preserve">       </w:t>
      </w:r>
    </w:p>
    <w:tbl>
      <w:tblPr>
        <w:tblStyle w:val="Tabela-Siatka3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1"/>
        <w:gridCol w:w="5737"/>
        <w:gridCol w:w="1417"/>
        <w:gridCol w:w="1559"/>
        <w:gridCol w:w="1560"/>
        <w:gridCol w:w="1134"/>
        <w:gridCol w:w="1559"/>
      </w:tblGrid>
      <w:tr w:rsidR="005117DD" w:rsidRPr="000E5C41" w14:paraId="6AFE6C9C" w14:textId="5CFD73E7" w:rsidTr="00395B39">
        <w:trPr>
          <w:trHeight w:val="271"/>
        </w:trPr>
        <w:tc>
          <w:tcPr>
            <w:tcW w:w="921" w:type="dxa"/>
            <w:shd w:val="clear" w:color="auto" w:fill="E7E6E6" w:themeFill="background2"/>
          </w:tcPr>
          <w:p w14:paraId="1D5D7846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737" w:type="dxa"/>
            <w:shd w:val="clear" w:color="auto" w:fill="E7E6E6" w:themeFill="background2"/>
          </w:tcPr>
          <w:p w14:paraId="25DBCEAD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Nazwa artykułu</w:t>
            </w:r>
          </w:p>
        </w:tc>
        <w:tc>
          <w:tcPr>
            <w:tcW w:w="1417" w:type="dxa"/>
            <w:shd w:val="clear" w:color="auto" w:fill="E7E6E6" w:themeFill="background2"/>
          </w:tcPr>
          <w:p w14:paraId="7C9493FE" w14:textId="34B66F6E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sztuk</w:t>
            </w:r>
          </w:p>
        </w:tc>
        <w:tc>
          <w:tcPr>
            <w:tcW w:w="1559" w:type="dxa"/>
            <w:shd w:val="clear" w:color="auto" w:fill="E7E6E6" w:themeFill="background2"/>
          </w:tcPr>
          <w:p w14:paraId="2DAD02C5" w14:textId="77777777" w:rsidR="00395B39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Cena </w:t>
            </w:r>
          </w:p>
          <w:p w14:paraId="30308E52" w14:textId="7787BEBB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jednostkowa netto</w:t>
            </w:r>
          </w:p>
        </w:tc>
        <w:tc>
          <w:tcPr>
            <w:tcW w:w="1560" w:type="dxa"/>
            <w:shd w:val="clear" w:color="auto" w:fill="E7E6E6" w:themeFill="background2"/>
          </w:tcPr>
          <w:p w14:paraId="1767B852" w14:textId="77777777" w:rsidR="00395B39" w:rsidRDefault="00395B39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</w:t>
            </w:r>
          </w:p>
          <w:p w14:paraId="640F37EA" w14:textId="38FE8601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netto</w:t>
            </w:r>
          </w:p>
        </w:tc>
        <w:tc>
          <w:tcPr>
            <w:tcW w:w="1134" w:type="dxa"/>
            <w:shd w:val="clear" w:color="auto" w:fill="E7E6E6" w:themeFill="background2"/>
          </w:tcPr>
          <w:p w14:paraId="45BC068C" w14:textId="531030F8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Stawka podatku VAT %</w:t>
            </w:r>
          </w:p>
        </w:tc>
        <w:tc>
          <w:tcPr>
            <w:tcW w:w="1559" w:type="dxa"/>
            <w:shd w:val="clear" w:color="auto" w:fill="E7E6E6" w:themeFill="background2"/>
          </w:tcPr>
          <w:p w14:paraId="02545889" w14:textId="0B50CF21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</w:p>
        </w:tc>
      </w:tr>
      <w:tr w:rsidR="005117DD" w:rsidRPr="000E5C41" w14:paraId="295D71C8" w14:textId="78D53DA8" w:rsidTr="00395B39">
        <w:trPr>
          <w:trHeight w:val="271"/>
        </w:trPr>
        <w:tc>
          <w:tcPr>
            <w:tcW w:w="921" w:type="dxa"/>
          </w:tcPr>
          <w:p w14:paraId="3D9987E5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5737" w:type="dxa"/>
          </w:tcPr>
          <w:p w14:paraId="45FF3355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Rolety okienne</w:t>
            </w:r>
          </w:p>
          <w:p w14:paraId="6A61273B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sz w:val="20"/>
                <w:szCs w:val="20"/>
              </w:rPr>
              <w:t>Kolor beżowy</w:t>
            </w:r>
          </w:p>
          <w:p w14:paraId="2C2AFD18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sz w:val="20"/>
                <w:szCs w:val="20"/>
              </w:rPr>
              <w:t>Szerokość: 140 cm</w:t>
            </w:r>
          </w:p>
          <w:p w14:paraId="083C4276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sz w:val="20"/>
                <w:szCs w:val="20"/>
              </w:rPr>
              <w:t>Długość: 160 cm</w:t>
            </w:r>
          </w:p>
        </w:tc>
        <w:tc>
          <w:tcPr>
            <w:tcW w:w="1417" w:type="dxa"/>
          </w:tcPr>
          <w:p w14:paraId="0ACE59F3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5C4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4CBF2612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2310A33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BF384F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7AB5796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0E5C41" w14:paraId="70DEDE8E" w14:textId="734BE224" w:rsidTr="00395B39">
        <w:trPr>
          <w:trHeight w:val="271"/>
        </w:trPr>
        <w:tc>
          <w:tcPr>
            <w:tcW w:w="921" w:type="dxa"/>
          </w:tcPr>
          <w:p w14:paraId="00E2C978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737" w:type="dxa"/>
          </w:tcPr>
          <w:p w14:paraId="1757C2D5" w14:textId="77777777" w:rsidR="005117DD" w:rsidRPr="000E5C41" w:rsidRDefault="005117DD" w:rsidP="00DF3BA2">
            <w:pPr>
              <w:spacing w:after="0" w:line="259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5C41">
              <w:rPr>
                <w:rFonts w:asciiTheme="minorHAnsi" w:hAnsiTheme="minorHAnsi" w:cstheme="minorHAnsi"/>
                <w:b/>
                <w:bCs/>
                <w:color w:val="000000"/>
              </w:rPr>
              <w:t>Zasłony zaciemniające</w:t>
            </w:r>
          </w:p>
          <w:p w14:paraId="1CDA2EBD" w14:textId="77777777" w:rsidR="005117DD" w:rsidRPr="000E5C41" w:rsidRDefault="005117DD" w:rsidP="00DF3BA2">
            <w:pPr>
              <w:widowControl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Dane techniczne: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szerokość: 140 cm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wysokość: 250 cm </w:t>
            </w:r>
          </w:p>
          <w:p w14:paraId="793FC0F7" w14:textId="77777777" w:rsidR="005117DD" w:rsidRPr="000E5C41" w:rsidRDefault="005117DD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 przelotek: 8 szt.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średnica przelotki: 4 cm</w:t>
            </w:r>
          </w:p>
          <w:p w14:paraId="1DDAC40C" w14:textId="77777777" w:rsidR="005117DD" w:rsidRPr="000E5C41" w:rsidRDefault="005117DD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stopień zaciemnienia: 100%</w:t>
            </w:r>
          </w:p>
          <w:p w14:paraId="6C9FC969" w14:textId="77777777" w:rsidR="005117DD" w:rsidRPr="000E5C41" w:rsidRDefault="005117DD" w:rsidP="00DF3B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pacing w:val="20"/>
                <w:sz w:val="20"/>
                <w:szCs w:val="20"/>
              </w:rPr>
            </w:pP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skład: 100 % poliester, tył zasłony: 98% akryl, 2 % poliester</w:t>
            </w:r>
            <w:r w:rsidRPr="000E5C4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gramatura: 200 g/m2</w:t>
            </w:r>
          </w:p>
        </w:tc>
        <w:tc>
          <w:tcPr>
            <w:tcW w:w="1417" w:type="dxa"/>
          </w:tcPr>
          <w:p w14:paraId="48FEC52B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5C4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</w:tcPr>
          <w:p w14:paraId="77BAC348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554AC106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77018F3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12F7850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17DD" w:rsidRPr="000E5C41" w14:paraId="49C41CBF" w14:textId="55276B01" w:rsidTr="00395B39">
        <w:trPr>
          <w:trHeight w:val="271"/>
        </w:trPr>
        <w:tc>
          <w:tcPr>
            <w:tcW w:w="921" w:type="dxa"/>
          </w:tcPr>
          <w:p w14:paraId="310CE8EB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5737" w:type="dxa"/>
          </w:tcPr>
          <w:p w14:paraId="5750589C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5C41">
              <w:rPr>
                <w:rFonts w:asciiTheme="minorHAnsi" w:hAnsiTheme="minorHAnsi" w:cstheme="minorHAnsi"/>
                <w:b/>
                <w:bCs/>
              </w:rPr>
              <w:t>Karnisz sufitowy</w:t>
            </w:r>
          </w:p>
          <w:p w14:paraId="40643F53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5C41">
              <w:rPr>
                <w:rFonts w:asciiTheme="minorHAnsi" w:hAnsiTheme="minorHAnsi" w:cstheme="minorHAnsi"/>
                <w:sz w:val="18"/>
                <w:szCs w:val="18"/>
              </w:rPr>
              <w:t xml:space="preserve">Jednoczęściowy </w:t>
            </w:r>
          </w:p>
          <w:p w14:paraId="60DE2725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5C41">
              <w:rPr>
                <w:rFonts w:asciiTheme="minorHAnsi" w:hAnsiTheme="minorHAnsi" w:cstheme="minorHAnsi"/>
                <w:sz w:val="18"/>
                <w:szCs w:val="18"/>
              </w:rPr>
              <w:t>Szerokość: 140 cm</w:t>
            </w:r>
          </w:p>
          <w:p w14:paraId="4590A808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E5C41">
              <w:rPr>
                <w:rFonts w:asciiTheme="minorHAnsi" w:hAnsiTheme="minorHAnsi" w:cstheme="minorHAnsi"/>
                <w:sz w:val="18"/>
                <w:szCs w:val="18"/>
              </w:rPr>
              <w:t>Kolor srebrny</w:t>
            </w:r>
          </w:p>
        </w:tc>
        <w:tc>
          <w:tcPr>
            <w:tcW w:w="1417" w:type="dxa"/>
          </w:tcPr>
          <w:p w14:paraId="598B22D5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0E5C4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</w:tcPr>
          <w:p w14:paraId="58DF946A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2786672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BB0293F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440EC50" w14:textId="77777777" w:rsidR="005117DD" w:rsidRPr="000E5C41" w:rsidRDefault="005117DD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95B39" w:rsidRPr="000E5C41" w14:paraId="340B90B4" w14:textId="77777777" w:rsidTr="00395B39">
        <w:trPr>
          <w:trHeight w:val="271"/>
        </w:trPr>
        <w:tc>
          <w:tcPr>
            <w:tcW w:w="9634" w:type="dxa"/>
            <w:gridSpan w:val="4"/>
          </w:tcPr>
          <w:p w14:paraId="5A356B2A" w14:textId="77777777" w:rsidR="00395B39" w:rsidRDefault="00395B39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</w:p>
          <w:p w14:paraId="4FCCBF94" w14:textId="77777777" w:rsidR="00395B39" w:rsidRPr="000E5C41" w:rsidRDefault="00395B39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7CDE7385" w14:textId="77777777" w:rsidR="00395B39" w:rsidRPr="000E5C41" w:rsidRDefault="00395B39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7D029E96" w14:textId="77777777" w:rsidR="00395B39" w:rsidRPr="000E5C41" w:rsidRDefault="00395B39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8AE8A2" w14:textId="77777777" w:rsidR="00395B39" w:rsidRPr="000E5C41" w:rsidRDefault="00395B39" w:rsidP="00DF3BA2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37A8235" w14:textId="2E7EA28C" w:rsidR="0086665A" w:rsidRDefault="00F146E3" w:rsidP="004A1660">
      <w:pPr>
        <w:spacing w:after="0" w:line="240" w:lineRule="auto"/>
        <w:jc w:val="left"/>
        <w:rPr>
          <w:bCs/>
          <w:i/>
          <w:iCs/>
        </w:rPr>
        <w:sectPr w:rsidR="0086665A" w:rsidSect="0086665A">
          <w:pgSz w:w="16838" w:h="11906" w:orient="landscape"/>
          <w:pgMar w:top="1418" w:right="1418" w:bottom="1418" w:left="1418" w:header="709" w:footer="0" w:gutter="0"/>
          <w:cols w:space="708"/>
          <w:formProt w:val="0"/>
          <w:docGrid w:linePitch="360"/>
        </w:sectPr>
      </w:pPr>
      <w:r>
        <w:rPr>
          <w:bCs/>
          <w:i/>
          <w:iCs/>
        </w:rPr>
        <w:t xml:space="preserve">  </w:t>
      </w:r>
    </w:p>
    <w:p w14:paraId="5E494AF4" w14:textId="77777777" w:rsidR="0086665A" w:rsidRDefault="0086665A" w:rsidP="00A16EF4">
      <w:pPr>
        <w:rPr>
          <w:b/>
        </w:rPr>
      </w:pPr>
    </w:p>
    <w:sectPr w:rsidR="0086665A" w:rsidSect="0086665A">
      <w:pgSz w:w="11906" w:h="16838"/>
      <w:pgMar w:top="1418" w:right="1418" w:bottom="141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03C0" w14:textId="77777777" w:rsidR="004835A4" w:rsidRDefault="004835A4">
      <w:pPr>
        <w:spacing w:after="0" w:line="240" w:lineRule="auto"/>
      </w:pPr>
      <w:r>
        <w:separator/>
      </w:r>
    </w:p>
  </w:endnote>
  <w:endnote w:type="continuationSeparator" w:id="0">
    <w:p w14:paraId="1A9D8B30" w14:textId="77777777" w:rsidR="004835A4" w:rsidRDefault="0048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 m-font-family-heading">
    <w:altName w:val="Calibri"/>
    <w:charset w:val="EE"/>
    <w:family w:val="auto"/>
    <w:pitch w:val="default"/>
  </w:font>
  <w:font w:name="empik">
    <w:altName w:val="Calibri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6CAA" w14:textId="77777777" w:rsidR="004835A4" w:rsidRDefault="004835A4">
      <w:pPr>
        <w:spacing w:after="0" w:line="240" w:lineRule="auto"/>
      </w:pPr>
      <w:r>
        <w:separator/>
      </w:r>
    </w:p>
  </w:footnote>
  <w:footnote w:type="continuationSeparator" w:id="0">
    <w:p w14:paraId="5544F9B3" w14:textId="77777777" w:rsidR="004835A4" w:rsidRDefault="0048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1029" w14:textId="2886E961" w:rsidR="001622FF" w:rsidRDefault="00F146E3">
    <w:pPr>
      <w:pStyle w:val="Bezodstpw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Oznaczenie sprawy: </w:t>
    </w:r>
    <w:r>
      <w:rPr>
        <w:rFonts w:ascii="Arial" w:hAnsi="Arial" w:cs="Arial"/>
        <w:color w:val="000000" w:themeColor="text1"/>
        <w:sz w:val="20"/>
        <w:szCs w:val="20"/>
      </w:rPr>
      <w:t>DCLU.KA.26.</w:t>
    </w:r>
    <w:r w:rsidR="00C9699E">
      <w:rPr>
        <w:rFonts w:ascii="Arial" w:hAnsi="Arial" w:cs="Arial"/>
        <w:color w:val="000000" w:themeColor="text1"/>
        <w:sz w:val="20"/>
        <w:szCs w:val="20"/>
      </w:rPr>
      <w:t>23.2024.JF</w:t>
    </w:r>
  </w:p>
  <w:p w14:paraId="66ACE4FC" w14:textId="77777777" w:rsidR="001622FF" w:rsidRDefault="001622FF">
    <w:pPr>
      <w:pStyle w:val="Bezodstpw"/>
      <w:ind w:left="5103"/>
      <w:rPr>
        <w:rFonts w:ascii="Arial" w:hAnsi="Arial" w:cs="Arial"/>
        <w:sz w:val="20"/>
        <w:szCs w:val="20"/>
      </w:rPr>
    </w:pPr>
  </w:p>
  <w:p w14:paraId="11D98D90" w14:textId="77777777" w:rsidR="001622FF" w:rsidRDefault="001622FF">
    <w:pPr>
      <w:pStyle w:val="Bezodstpw"/>
      <w:ind w:left="5103"/>
      <w:rPr>
        <w:rFonts w:ascii="Arial" w:hAnsi="Arial" w:cs="Arial"/>
        <w:sz w:val="20"/>
        <w:szCs w:val="20"/>
      </w:rPr>
    </w:pPr>
  </w:p>
  <w:p w14:paraId="62188402" w14:textId="77777777" w:rsidR="001622FF" w:rsidRDefault="00F146E3">
    <w:pPr>
      <w:pStyle w:val="Bezodstpw"/>
      <w:ind w:left="5103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4 do Regulaminu udzielania zamówień o wartości szacunkowej nieprzekraczającej kwoty 130 000 złotych </w:t>
    </w:r>
  </w:p>
  <w:p w14:paraId="618D317E" w14:textId="77777777" w:rsidR="001622FF" w:rsidRDefault="001622FF">
    <w:pPr>
      <w:pStyle w:val="Bezodstpw"/>
      <w:ind w:left="5103"/>
      <w:rPr>
        <w:rFonts w:ascii="Arial" w:hAnsi="Arial" w:cs="Arial"/>
        <w:sz w:val="18"/>
        <w:szCs w:val="18"/>
      </w:rPr>
    </w:pPr>
    <w:bookmarkStart w:id="9" w:name="_Hlk71194111"/>
    <w:bookmarkEnd w:id="9"/>
  </w:p>
  <w:p w14:paraId="00B096C7" w14:textId="77777777" w:rsidR="001622FF" w:rsidRDefault="001622FF">
    <w:pPr>
      <w:pStyle w:val="Bezodstpw"/>
      <w:ind w:left="5103"/>
      <w:rPr>
        <w:rFonts w:ascii="Arial" w:hAnsi="Arial" w:cs="Arial"/>
        <w:sz w:val="18"/>
        <w:szCs w:val="18"/>
      </w:rPr>
    </w:pPr>
  </w:p>
  <w:p w14:paraId="11950844" w14:textId="77777777" w:rsidR="001622FF" w:rsidRDefault="001622FF">
    <w:pPr>
      <w:pStyle w:val="Bezodstpw"/>
      <w:ind w:left="5103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6" w15:restartNumberingAfterBreak="0">
    <w:nsid w:val="1A73682A"/>
    <w:multiLevelType w:val="multilevel"/>
    <w:tmpl w:val="A0100B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0E054A"/>
    <w:multiLevelType w:val="multilevel"/>
    <w:tmpl w:val="53A2099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BF75046"/>
    <w:multiLevelType w:val="hybridMultilevel"/>
    <w:tmpl w:val="63BC9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B5580"/>
    <w:multiLevelType w:val="multilevel"/>
    <w:tmpl w:val="98F2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832AF"/>
    <w:multiLevelType w:val="multilevel"/>
    <w:tmpl w:val="3418E2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A434ADB"/>
    <w:multiLevelType w:val="multilevel"/>
    <w:tmpl w:val="03AA04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5CB3B13"/>
    <w:multiLevelType w:val="multilevel"/>
    <w:tmpl w:val="328C87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86625B7"/>
    <w:multiLevelType w:val="multilevel"/>
    <w:tmpl w:val="14AC5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7D12A7E"/>
    <w:multiLevelType w:val="multilevel"/>
    <w:tmpl w:val="CD62C2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B614F27"/>
    <w:multiLevelType w:val="multilevel"/>
    <w:tmpl w:val="B874DC4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E204B1D"/>
    <w:multiLevelType w:val="multilevel"/>
    <w:tmpl w:val="D7708B9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0801B8D"/>
    <w:multiLevelType w:val="multilevel"/>
    <w:tmpl w:val="2DA8E4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200340F"/>
    <w:multiLevelType w:val="multilevel"/>
    <w:tmpl w:val="A006AB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F3E32D6"/>
    <w:multiLevelType w:val="multilevel"/>
    <w:tmpl w:val="CCB60A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65164302">
    <w:abstractNumId w:val="13"/>
  </w:num>
  <w:num w:numId="2" w16cid:durableId="1550528222">
    <w:abstractNumId w:val="14"/>
  </w:num>
  <w:num w:numId="3" w16cid:durableId="496579680">
    <w:abstractNumId w:val="15"/>
  </w:num>
  <w:num w:numId="4" w16cid:durableId="1307859239">
    <w:abstractNumId w:val="11"/>
  </w:num>
  <w:num w:numId="5" w16cid:durableId="1395735766">
    <w:abstractNumId w:val="16"/>
  </w:num>
  <w:num w:numId="6" w16cid:durableId="48581497">
    <w:abstractNumId w:val="17"/>
  </w:num>
  <w:num w:numId="7" w16cid:durableId="1019700139">
    <w:abstractNumId w:val="12"/>
  </w:num>
  <w:num w:numId="8" w16cid:durableId="997341743">
    <w:abstractNumId w:val="18"/>
  </w:num>
  <w:num w:numId="9" w16cid:durableId="1222446253">
    <w:abstractNumId w:val="8"/>
  </w:num>
  <w:num w:numId="10" w16cid:durableId="1884323137">
    <w:abstractNumId w:val="19"/>
  </w:num>
  <w:num w:numId="11" w16cid:durableId="305164934">
    <w:abstractNumId w:val="6"/>
  </w:num>
  <w:num w:numId="12" w16cid:durableId="750390809">
    <w:abstractNumId w:val="20"/>
  </w:num>
  <w:num w:numId="13" w16cid:durableId="1112046321">
    <w:abstractNumId w:val="10"/>
  </w:num>
  <w:num w:numId="14" w16cid:durableId="1757902415">
    <w:abstractNumId w:val="7"/>
  </w:num>
  <w:num w:numId="15" w16cid:durableId="260527417">
    <w:abstractNumId w:val="9"/>
  </w:num>
  <w:num w:numId="16" w16cid:durableId="25376134">
    <w:abstractNumId w:val="1"/>
  </w:num>
  <w:num w:numId="17" w16cid:durableId="527330359">
    <w:abstractNumId w:val="3"/>
  </w:num>
  <w:num w:numId="18" w16cid:durableId="770705244">
    <w:abstractNumId w:val="0"/>
  </w:num>
  <w:num w:numId="19" w16cid:durableId="1086538780">
    <w:abstractNumId w:val="4"/>
  </w:num>
  <w:num w:numId="20" w16cid:durableId="1414277596">
    <w:abstractNumId w:val="2"/>
  </w:num>
  <w:num w:numId="21" w16cid:durableId="857624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FF"/>
    <w:rsid w:val="00036B35"/>
    <w:rsid w:val="00091C6A"/>
    <w:rsid w:val="000E5C41"/>
    <w:rsid w:val="000E7DF1"/>
    <w:rsid w:val="001174A7"/>
    <w:rsid w:val="00134B09"/>
    <w:rsid w:val="0015664A"/>
    <w:rsid w:val="001622FF"/>
    <w:rsid w:val="00164E69"/>
    <w:rsid w:val="001918C6"/>
    <w:rsid w:val="00243E4F"/>
    <w:rsid w:val="00255443"/>
    <w:rsid w:val="00276BBE"/>
    <w:rsid w:val="002D2B66"/>
    <w:rsid w:val="0030606F"/>
    <w:rsid w:val="00320FBF"/>
    <w:rsid w:val="00336B8E"/>
    <w:rsid w:val="003921D0"/>
    <w:rsid w:val="00395B39"/>
    <w:rsid w:val="003A15EC"/>
    <w:rsid w:val="003B278D"/>
    <w:rsid w:val="003C1AE9"/>
    <w:rsid w:val="003C2FC9"/>
    <w:rsid w:val="004835A4"/>
    <w:rsid w:val="004968C6"/>
    <w:rsid w:val="004A1660"/>
    <w:rsid w:val="004B63AC"/>
    <w:rsid w:val="004D4C25"/>
    <w:rsid w:val="004E24B3"/>
    <w:rsid w:val="005117DD"/>
    <w:rsid w:val="00533789"/>
    <w:rsid w:val="00555DA0"/>
    <w:rsid w:val="005734E8"/>
    <w:rsid w:val="0061480C"/>
    <w:rsid w:val="00624B0D"/>
    <w:rsid w:val="0063272D"/>
    <w:rsid w:val="00692F18"/>
    <w:rsid w:val="006A27DA"/>
    <w:rsid w:val="006A7E24"/>
    <w:rsid w:val="006C6727"/>
    <w:rsid w:val="006D7568"/>
    <w:rsid w:val="00777CDF"/>
    <w:rsid w:val="007E3E00"/>
    <w:rsid w:val="008140EA"/>
    <w:rsid w:val="0086665A"/>
    <w:rsid w:val="00882688"/>
    <w:rsid w:val="00896181"/>
    <w:rsid w:val="008B4EF9"/>
    <w:rsid w:val="00900A02"/>
    <w:rsid w:val="0091274B"/>
    <w:rsid w:val="00923069"/>
    <w:rsid w:val="009278EE"/>
    <w:rsid w:val="00933391"/>
    <w:rsid w:val="0094043E"/>
    <w:rsid w:val="00961275"/>
    <w:rsid w:val="00970C7F"/>
    <w:rsid w:val="009710E9"/>
    <w:rsid w:val="009A0C19"/>
    <w:rsid w:val="009B2834"/>
    <w:rsid w:val="009B53B6"/>
    <w:rsid w:val="009E7875"/>
    <w:rsid w:val="00A16EF4"/>
    <w:rsid w:val="00A84E9F"/>
    <w:rsid w:val="00AE7A43"/>
    <w:rsid w:val="00B65AF0"/>
    <w:rsid w:val="00B75BBE"/>
    <w:rsid w:val="00B86E2C"/>
    <w:rsid w:val="00BC1027"/>
    <w:rsid w:val="00BD53C6"/>
    <w:rsid w:val="00C14ED1"/>
    <w:rsid w:val="00C202D1"/>
    <w:rsid w:val="00C5284E"/>
    <w:rsid w:val="00C9699E"/>
    <w:rsid w:val="00CE4455"/>
    <w:rsid w:val="00D06A3E"/>
    <w:rsid w:val="00D10845"/>
    <w:rsid w:val="00D13F40"/>
    <w:rsid w:val="00D33C35"/>
    <w:rsid w:val="00D67807"/>
    <w:rsid w:val="00DF60C4"/>
    <w:rsid w:val="00E34F2C"/>
    <w:rsid w:val="00E53B76"/>
    <w:rsid w:val="00E91C6C"/>
    <w:rsid w:val="00ED72BB"/>
    <w:rsid w:val="00F04050"/>
    <w:rsid w:val="00F146E3"/>
    <w:rsid w:val="00F32942"/>
    <w:rsid w:val="00F40FAD"/>
    <w:rsid w:val="00F506D4"/>
    <w:rsid w:val="00F558F1"/>
    <w:rsid w:val="00F93889"/>
    <w:rsid w:val="00FF52EE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819"/>
  <w15:docId w15:val="{994CFC9B-A4C4-4BA6-8D1B-6B2A4FA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320" w:after="40"/>
      <w:outlineLvl w:val="0"/>
    </w:pPr>
    <w:rPr>
      <w:rFonts w:ascii="Calibri Light" w:eastAsia="SimSun;宋体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numPr>
        <w:ilvl w:val="1"/>
        <w:numId w:val="1"/>
      </w:numPr>
      <w:spacing w:before="120" w:after="0"/>
      <w:outlineLvl w:val="1"/>
    </w:pPr>
    <w:rPr>
      <w:rFonts w:ascii="Calibri Light" w:eastAsia="SimSun;宋体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numPr>
        <w:ilvl w:val="2"/>
        <w:numId w:val="1"/>
      </w:numPr>
      <w:spacing w:before="120" w:after="0"/>
      <w:outlineLvl w:val="2"/>
    </w:pPr>
    <w:rPr>
      <w:rFonts w:ascii="Calibri Light" w:eastAsia="SimSun;宋体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numPr>
        <w:ilvl w:val="3"/>
        <w:numId w:val="1"/>
      </w:numPr>
      <w:spacing w:before="120" w:after="0"/>
      <w:outlineLvl w:val="3"/>
    </w:pPr>
    <w:rPr>
      <w:rFonts w:ascii="Calibri Light" w:eastAsia="SimSun;宋体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numPr>
        <w:ilvl w:val="4"/>
        <w:numId w:val="1"/>
      </w:numPr>
      <w:spacing w:before="120" w:after="0"/>
      <w:outlineLvl w:val="4"/>
    </w:pPr>
    <w:rPr>
      <w:rFonts w:ascii="Calibri Light" w:eastAsia="SimSun;宋体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numPr>
        <w:ilvl w:val="5"/>
        <w:numId w:val="1"/>
      </w:numPr>
      <w:spacing w:before="120" w:after="0"/>
      <w:outlineLvl w:val="5"/>
    </w:pPr>
    <w:rPr>
      <w:rFonts w:ascii="Calibri Light" w:eastAsia="SimSun;宋体" w:hAnsi="Calibri Light"/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6z0">
    <w:name w:val="WW8Num6z0"/>
    <w:qFormat/>
    <w:rPr>
      <w:rFonts w:ascii="Wingdings" w:hAnsi="Wingdings" w:cs="Wingdings"/>
      <w:color w:val="000000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</w:rPr>
  </w:style>
  <w:style w:type="character" w:customStyle="1" w:styleId="WW8Num8z1">
    <w:name w:val="WW8Num8z1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0z1">
    <w:name w:val="WW8Num10z1"/>
    <w:qFormat/>
    <w:rPr>
      <w:b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color w:val="00000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 w:val="0"/>
    </w:rPr>
  </w:style>
  <w:style w:type="character" w:customStyle="1" w:styleId="WW8Num23z1">
    <w:name w:val="WW8Num23z1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" w:hAnsi="Wingdings" w:cs="Wingdings"/>
      <w:sz w:val="20"/>
      <w:szCs w:val="2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b w:val="0"/>
      <w:i w:val="0"/>
      <w:sz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 Narrow" w:eastAsia="Calibri" w:hAnsi="Arial Narrow" w:cs="Arial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ascii="Times New Roman" w:hAnsi="Times New Roman" w:cs="Times New Roman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NagwekZnak">
    <w:name w:val="Nagłówek Znak"/>
    <w:uiPriority w:val="99"/>
    <w:qFormat/>
    <w:rPr>
      <w:sz w:val="22"/>
      <w:szCs w:val="22"/>
    </w:rPr>
  </w:style>
  <w:style w:type="character" w:customStyle="1" w:styleId="StopkaZnak">
    <w:name w:val="Stopka Znak"/>
    <w:uiPriority w:val="99"/>
    <w:qFormat/>
    <w:rPr>
      <w:sz w:val="22"/>
      <w:szCs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rzynastka">
    <w:name w:val="trzynastka"/>
    <w:basedOn w:val="Domylnaczcionkaakapitu"/>
    <w:qFormat/>
  </w:style>
  <w:style w:type="character" w:customStyle="1" w:styleId="Mocnewyrnione">
    <w:name w:val="Mocne wyróżnione"/>
    <w:qFormat/>
    <w:rPr>
      <w:b/>
      <w:bCs/>
      <w:color w:val="000000"/>
    </w:rPr>
  </w:style>
  <w:style w:type="character" w:customStyle="1" w:styleId="bigboldturq">
    <w:name w:val="bigboldturq"/>
    <w:basedOn w:val="Domylnaczcionkaakapitu"/>
    <w:qFormat/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uiPriority w:val="99"/>
    <w:qFormat/>
    <w:rPr>
      <w:b/>
      <w:bCs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1Znak">
    <w:name w:val="Nagłówek 1 Znak"/>
    <w:qFormat/>
    <w:rPr>
      <w:rFonts w:ascii="Calibri Light" w:eastAsia="SimSun;宋体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uiPriority w:val="9"/>
    <w:qFormat/>
    <w:rPr>
      <w:rFonts w:ascii="Calibri Light" w:eastAsia="SimSun;宋体" w:hAnsi="Calibri Light" w:cs="Times New Roman"/>
      <w:b/>
      <w:bCs/>
      <w:sz w:val="28"/>
      <w:szCs w:val="28"/>
    </w:rPr>
  </w:style>
  <w:style w:type="character" w:customStyle="1" w:styleId="Nagwek3Znak">
    <w:name w:val="Nagłówek 3 Znak"/>
    <w:qFormat/>
    <w:rPr>
      <w:rFonts w:ascii="Calibri Light" w:eastAsia="SimSun;宋体" w:hAnsi="Calibri Light" w:cs="Times New Roman"/>
      <w:spacing w:val="4"/>
      <w:sz w:val="24"/>
      <w:szCs w:val="24"/>
    </w:rPr>
  </w:style>
  <w:style w:type="character" w:customStyle="1" w:styleId="Nagwek4Znak">
    <w:name w:val="Nagłówek 4 Znak"/>
    <w:qFormat/>
    <w:rPr>
      <w:rFonts w:ascii="Calibri Light" w:eastAsia="SimSun;宋体" w:hAnsi="Calibri Light" w:cs="Times New Roman"/>
      <w:i/>
      <w:iCs/>
      <w:sz w:val="24"/>
      <w:szCs w:val="24"/>
    </w:rPr>
  </w:style>
  <w:style w:type="character" w:customStyle="1" w:styleId="Nagwek5Znak">
    <w:name w:val="Nagłówek 5 Znak"/>
    <w:qFormat/>
    <w:rPr>
      <w:rFonts w:ascii="Calibri Light" w:eastAsia="SimSun;宋体" w:hAnsi="Calibri Light" w:cs="Times New Roman"/>
      <w:b/>
      <w:bCs/>
    </w:rPr>
  </w:style>
  <w:style w:type="character" w:customStyle="1" w:styleId="Nagwek6Znak">
    <w:name w:val="Nagłówek 6 Znak"/>
    <w:qFormat/>
    <w:rPr>
      <w:rFonts w:ascii="Calibri Light" w:eastAsia="SimSun;宋体" w:hAnsi="Calibri Light" w:cs="Times New Roman"/>
      <w:b/>
      <w:bCs/>
      <w:i/>
      <w:iCs/>
    </w:rPr>
  </w:style>
  <w:style w:type="character" w:customStyle="1" w:styleId="Nagwek7Znak">
    <w:name w:val="Nagłówek 7 Znak"/>
    <w:qFormat/>
    <w:rPr>
      <w:i/>
      <w:iCs/>
    </w:rPr>
  </w:style>
  <w:style w:type="character" w:customStyle="1" w:styleId="Nagwek8Znak">
    <w:name w:val="Nagłówek 8 Znak"/>
    <w:qFormat/>
    <w:rPr>
      <w:b/>
      <w:bCs/>
    </w:rPr>
  </w:style>
  <w:style w:type="character" w:customStyle="1" w:styleId="Nagwek9Znak">
    <w:name w:val="Nagłówek 9 Znak"/>
    <w:qFormat/>
    <w:rPr>
      <w:i/>
      <w:iCs/>
    </w:rPr>
  </w:style>
  <w:style w:type="character" w:customStyle="1" w:styleId="TytuZnak">
    <w:name w:val="Tytuł Znak"/>
    <w:qFormat/>
    <w:rPr>
      <w:rFonts w:ascii="Calibri Light" w:eastAsia="SimSun;宋体" w:hAnsi="Calibri Light" w:cs="Times New Roman"/>
      <w:b/>
      <w:bCs/>
      <w:spacing w:val="-7"/>
      <w:sz w:val="48"/>
      <w:szCs w:val="48"/>
    </w:rPr>
  </w:style>
  <w:style w:type="character" w:customStyle="1" w:styleId="PodtytuZnak">
    <w:name w:val="Podtytuł Znak"/>
    <w:qFormat/>
    <w:rPr>
      <w:rFonts w:ascii="Calibri Light" w:eastAsia="SimSun;宋体" w:hAnsi="Calibri Light" w:cs="Times New Roman"/>
      <w:sz w:val="24"/>
      <w:szCs w:val="24"/>
    </w:rPr>
  </w:style>
  <w:style w:type="character" w:customStyle="1" w:styleId="Wyrnienie">
    <w:name w:val="Wyróżnienie"/>
    <w:qFormat/>
    <w:rPr>
      <w:i/>
      <w:iCs/>
      <w:color w:val="000000"/>
    </w:rPr>
  </w:style>
  <w:style w:type="character" w:customStyle="1" w:styleId="CytatZnak">
    <w:name w:val="Cytat Znak"/>
    <w:qFormat/>
    <w:rPr>
      <w:rFonts w:ascii="Calibri Light" w:eastAsia="SimSun;宋体" w:hAnsi="Calibri Light" w:cs="Times New Roman"/>
      <w:i/>
      <w:iCs/>
      <w:sz w:val="24"/>
      <w:szCs w:val="24"/>
    </w:rPr>
  </w:style>
  <w:style w:type="character" w:customStyle="1" w:styleId="CytatintensywnyZnak">
    <w:name w:val="Cytat intensywny Znak"/>
    <w:qFormat/>
    <w:rPr>
      <w:rFonts w:ascii="Calibri Light" w:eastAsia="SimSun;宋体" w:hAnsi="Calibri Light" w:cs="Times New Roman"/>
      <w:sz w:val="26"/>
      <w:szCs w:val="26"/>
    </w:rPr>
  </w:style>
  <w:style w:type="character" w:styleId="Wyrnieniedelikatne">
    <w:name w:val="Subtle Emphasis"/>
    <w:qFormat/>
    <w:rPr>
      <w:i/>
      <w:iCs/>
      <w:color w:val="000000"/>
    </w:rPr>
  </w:style>
  <w:style w:type="character" w:styleId="Wyrnienieintensywne">
    <w:name w:val="Intense Emphasis"/>
    <w:qFormat/>
    <w:rPr>
      <w:b/>
      <w:bCs/>
      <w:i/>
      <w:iCs/>
      <w:color w:val="000000"/>
    </w:rPr>
  </w:style>
  <w:style w:type="character" w:styleId="Odwoaniedelikatne">
    <w:name w:val="Subtle Reference"/>
    <w:qFormat/>
    <w:rPr>
      <w:smallCaps/>
      <w:color w:val="000000"/>
      <w:u w:val="single" w:color="7F7F7F"/>
    </w:rPr>
  </w:style>
  <w:style w:type="character" w:styleId="Odwoanieintensywne">
    <w:name w:val="Intense Reference"/>
    <w:qFormat/>
    <w:rPr>
      <w:b/>
      <w:bCs/>
      <w:smallCaps/>
      <w:color w:val="000000"/>
      <w:u w:val="single"/>
    </w:rPr>
  </w:style>
  <w:style w:type="character" w:styleId="Tytuksiki">
    <w:name w:val="Book Title"/>
    <w:qFormat/>
    <w:rPr>
      <w:b/>
      <w:bCs/>
      <w:smallCaps/>
      <w:color w:val="000000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link w:val="TekstpodstawowyZnak"/>
    <w:pPr>
      <w:spacing w:after="0" w:line="240" w:lineRule="auto"/>
    </w:pPr>
    <w:rPr>
      <w:rFonts w:ascii="Arial" w:hAnsi="Arial" w:cs="Arial"/>
      <w:b/>
      <w:i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qFormat/>
    <w:pPr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Stopka">
    <w:name w:val="footer"/>
    <w:basedOn w:val="Normalny"/>
    <w:uiPriority w:val="99"/>
  </w:style>
  <w:style w:type="paragraph" w:styleId="Tekstpodstawowy2">
    <w:name w:val="Body Text 2"/>
    <w:basedOn w:val="Normalny"/>
    <w:qFormat/>
    <w:pPr>
      <w:spacing w:after="0" w:line="240" w:lineRule="auto"/>
      <w:ind w:left="1080"/>
      <w:textAlignment w:val="baseline"/>
    </w:pPr>
    <w:rPr>
      <w:rFonts w:ascii="Times New Roman" w:hAnsi="Times New Roman"/>
    </w:rPr>
  </w:style>
  <w:style w:type="paragraph" w:customStyle="1" w:styleId="Tekstpodstawowywcity21">
    <w:name w:val="Tekst podstawowy wcięty 21"/>
    <w:basedOn w:val="Normalny"/>
    <w:qFormat/>
    <w:pPr>
      <w:spacing w:after="0" w:line="360" w:lineRule="auto"/>
      <w:ind w:left="284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CCCC"/>
      <w:spacing w:before="280" w:after="280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CFFCC"/>
      <w:spacing w:before="280" w:after="280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ny"/>
    <w:qFormat/>
    <w:pPr>
      <w:spacing w:before="280" w:after="280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Normalny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ny"/>
    <w:qFormat/>
    <w:pPr>
      <w:pBdr>
        <w:top w:val="single" w:sz="4" w:space="0" w:color="000000"/>
        <w:left w:val="single" w:sz="4" w:space="0" w:color="000000"/>
      </w:pBdr>
      <w:shd w:val="clear" w:color="auto" w:fill="FFFF99"/>
      <w:spacing w:before="280" w:after="280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qFormat/>
    <w:pPr>
      <w:spacing w:after="160" w:line="252" w:lineRule="auto"/>
      <w:jc w:val="both"/>
    </w:pPr>
    <w:rPr>
      <w:rFonts w:ascii="Arial" w:eastAsia="Times New Roman" w:hAnsi="Arial" w:cs="Arial"/>
      <w:color w:val="000000"/>
      <w:lang w:bidi="ar-SA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eastAsia="SimSun;宋体" w:hAnsi="Calibri Light"/>
      <w:sz w:val="24"/>
      <w:szCs w:val="24"/>
    </w:rPr>
  </w:style>
  <w:style w:type="paragraph" w:styleId="Cytat">
    <w:name w:val="Quote"/>
    <w:basedOn w:val="Normalny"/>
    <w:next w:val="Normalny"/>
    <w:qFormat/>
    <w:pPr>
      <w:spacing w:before="200" w:line="264" w:lineRule="auto"/>
      <w:ind w:left="864" w:right="864"/>
      <w:jc w:val="center"/>
    </w:pPr>
    <w:rPr>
      <w:rFonts w:ascii="Calibri Light" w:eastAsia="SimSun;宋体" w:hAnsi="Calibri Light"/>
      <w:i/>
      <w:iCs/>
      <w:sz w:val="24"/>
      <w:szCs w:val="24"/>
    </w:rPr>
  </w:style>
  <w:style w:type="paragraph" w:styleId="Cytatintensywny">
    <w:name w:val="Intense Quote"/>
    <w:basedOn w:val="Normalny"/>
    <w:next w:val="Normalny"/>
    <w:qFormat/>
    <w:pPr>
      <w:spacing w:before="280" w:after="240"/>
      <w:ind w:left="936" w:right="936"/>
      <w:jc w:val="center"/>
    </w:pPr>
    <w:rPr>
      <w:rFonts w:ascii="Calibri Light" w:eastAsia="SimSun;宋体" w:hAnsi="Calibri Light"/>
      <w:sz w:val="26"/>
      <w:szCs w:val="26"/>
    </w:rPr>
  </w:style>
  <w:style w:type="paragraph" w:styleId="Nagwekindeksu">
    <w:name w:val="index heading"/>
    <w:basedOn w:val="Nagwek"/>
    <w:qFormat/>
    <w:pPr>
      <w:suppressLineNumbers/>
    </w:pPr>
    <w:rPr>
      <w:b/>
      <w:bCs/>
      <w:sz w:val="32"/>
      <w:szCs w:val="32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  <w:outlineLvl w:val="9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table" w:styleId="Tabela-Siatka">
    <w:name w:val="Table Grid"/>
    <w:basedOn w:val="Standardowy"/>
    <w:uiPriority w:val="39"/>
    <w:rsid w:val="005734E8"/>
    <w:pPr>
      <w:suppressAutoHyphens w:val="0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734E8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7E3E00"/>
  </w:style>
  <w:style w:type="character" w:styleId="Pogrubienie">
    <w:name w:val="Strong"/>
    <w:qFormat/>
    <w:rsid w:val="007E3E00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E3E00"/>
    <w:rPr>
      <w:rFonts w:ascii="Arial" w:eastAsia="Times New Roman" w:hAnsi="Arial" w:cs="Arial"/>
      <w:b/>
      <w:i/>
      <w:szCs w:val="22"/>
      <w:lang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7E3E00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2FC9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E5C41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25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kategoria/pracownia-fotele-obrotowe-251011?kolor-obicia=odcienie%20be&#380;u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allegro.pl/kategoria/elektryka-i-akcesoria-przedluzacze-111856?marka=Brennenstuh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legro.pl/kategoria/elektryka-i-akcesoria-przedluzacze-111856?marka=Brennenstuhl" TargetMode="External"/><Relationship Id="rId17" Type="http://schemas.openxmlformats.org/officeDocument/2006/relationships/hyperlink" Target="https://allegro.pl/kategoria/pracownia-fotele-obrotowe-251011?material-korpusu=sklej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legro.pl/kategoria/pracownia-fotele-obrotowe-251011?material-obicia=sk&#243;ra%20sztucz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legro.pl/kategoria/pracownia-fotele-obrotowe-251011?material-korpusu=sklej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legro.pl/kategoria/pracownia-fotele-obrotowe-251011?kolor-korpusu=buk%20naturalny" TargetMode="External"/><Relationship Id="rId10" Type="http://schemas.openxmlformats.org/officeDocument/2006/relationships/hyperlink" Target="https://allegro.pl/kategoria/pracownia-fotele-obrotowe-251011?material-obicia=sk&#243;ra%20sztucz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legro.pl/kategoria/pracownia-fotele-obrotowe-251011?kolor-korpusu=buk%20naturalny" TargetMode="External"/><Relationship Id="rId14" Type="http://schemas.openxmlformats.org/officeDocument/2006/relationships/hyperlink" Target="https://allegro.pl/kategoria/pracownia-fotele-obrotowe-251011?kolor-obicia=odcienie%20be&#380;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8446-7892-4515-A187-E9167DEF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80</Pages>
  <Words>10862</Words>
  <Characters>65176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 PUBLICZNYM</vt:lpstr>
    </vt:vector>
  </TitlesOfParts>
  <Company/>
  <LinksUpToDate>false</LinksUpToDate>
  <CharactersWithSpaces>75887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 PUBLICZNYM</dc:title>
  <dc:subject/>
  <dc:creator>WFOS</dc:creator>
  <cp:keywords/>
  <dc:description/>
  <cp:lastModifiedBy>Justyna Florian</cp:lastModifiedBy>
  <cp:revision>3</cp:revision>
  <cp:lastPrinted>2024-11-05T08:40:00Z</cp:lastPrinted>
  <dcterms:created xsi:type="dcterms:W3CDTF">2024-11-08T09:39:00Z</dcterms:created>
  <dcterms:modified xsi:type="dcterms:W3CDTF">2024-11-08T13:01:00Z</dcterms:modified>
  <dc:language>pl-PL</dc:language>
</cp:coreProperties>
</file>